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BC6" w:rsidRPr="003B6BC6" w:rsidRDefault="0001613B" w:rsidP="003B6BC6">
      <w:pPr>
        <w:jc w:val="center"/>
        <w:rPr>
          <w:rFonts w:ascii="Times New Roman" w:eastAsia="Times New Roman" w:hAnsi="Times New Roman" w:cs="Times New Roman"/>
          <w:caps/>
          <w:sz w:val="24"/>
          <w:szCs w:val="32"/>
        </w:rPr>
      </w:pPr>
      <w:bookmarkStart w:id="0" w:name="_GoBack"/>
      <w:bookmarkEnd w:id="0"/>
      <w:r>
        <w:rPr>
          <w:rFonts w:ascii="Times New Roman" w:eastAsia="Calibri" w:hAnsi="Times New Roman" w:cs="Times New Roman"/>
          <w:caps/>
          <w:sz w:val="24"/>
          <w:szCs w:val="24"/>
        </w:rPr>
        <w:t xml:space="preserve"> </w:t>
      </w:r>
      <w:r w:rsidR="003B6BC6" w:rsidRPr="003B6BC6">
        <w:rPr>
          <w:rFonts w:ascii="Times New Roman" w:eastAsia="Times New Roman" w:hAnsi="Times New Roman" w:cs="Times New Roman"/>
          <w:caps/>
          <w:sz w:val="24"/>
          <w:szCs w:val="32"/>
        </w:rPr>
        <w:t>Муниципальное бюджетное общеобразовательное учреждение                         средняя общеобразовательная школа с.аксаитово муниципального района татышлинский район  Республики Башкортостан</w:t>
      </w:r>
    </w:p>
    <w:p w:rsidR="003B6BC6" w:rsidRPr="003B6BC6" w:rsidRDefault="003B6BC6" w:rsidP="003B6BC6">
      <w:pPr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horzAnchor="margin" w:tblpY="41"/>
        <w:tblW w:w="9863" w:type="dxa"/>
        <w:tblLook w:val="01E0" w:firstRow="1" w:lastRow="1" w:firstColumn="1" w:lastColumn="1" w:noHBand="0" w:noVBand="0"/>
      </w:tblPr>
      <w:tblGrid>
        <w:gridCol w:w="3908"/>
        <w:gridCol w:w="3464"/>
        <w:gridCol w:w="2491"/>
      </w:tblGrid>
      <w:tr w:rsidR="003B6BC6" w:rsidRPr="003B6BC6" w:rsidTr="00A33E66">
        <w:trPr>
          <w:trHeight w:val="1275"/>
        </w:trPr>
        <w:tc>
          <w:tcPr>
            <w:tcW w:w="3908" w:type="dxa"/>
          </w:tcPr>
          <w:p w:rsidR="003B6BC6" w:rsidRPr="003B6BC6" w:rsidRDefault="003B6BC6" w:rsidP="003B6BC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B6BC6">
              <w:rPr>
                <w:rFonts w:ascii="Times New Roman" w:eastAsia="Times New Roman" w:hAnsi="Times New Roman" w:cs="Times New Roman"/>
              </w:rPr>
              <w:t>Согласовано:</w:t>
            </w:r>
          </w:p>
          <w:p w:rsidR="003B6BC6" w:rsidRPr="003B6BC6" w:rsidRDefault="003B6BC6" w:rsidP="003B6BC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B6BC6">
              <w:rPr>
                <w:rFonts w:ascii="Times New Roman" w:eastAsia="Times New Roman" w:hAnsi="Times New Roman" w:cs="Times New Roman"/>
              </w:rPr>
              <w:t>Начальник  Отдела образования Администрации МР  РБ</w:t>
            </w:r>
          </w:p>
          <w:p w:rsidR="003B6BC6" w:rsidRPr="003B6BC6" w:rsidRDefault="003B6BC6" w:rsidP="00700B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B6BC6">
              <w:rPr>
                <w:rFonts w:ascii="Times New Roman" w:eastAsia="Times New Roman" w:hAnsi="Times New Roman" w:cs="Times New Roman"/>
              </w:rPr>
              <w:t xml:space="preserve">Фарвазетдинов А.М.   </w:t>
            </w:r>
            <w:r w:rsidR="00700B9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64" w:type="dxa"/>
          </w:tcPr>
          <w:p w:rsidR="003B6BC6" w:rsidRPr="003B6BC6" w:rsidRDefault="003B6BC6" w:rsidP="003B6BC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B6BC6">
              <w:rPr>
                <w:rFonts w:ascii="Times New Roman" w:eastAsia="Times New Roman" w:hAnsi="Times New Roman" w:cs="Times New Roman"/>
              </w:rPr>
              <w:t xml:space="preserve">Принято на педагогическом </w:t>
            </w:r>
            <w:r w:rsidRPr="003B6BC6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3B6BC6">
              <w:rPr>
                <w:rFonts w:ascii="Times New Roman" w:eastAsia="Times New Roman" w:hAnsi="Times New Roman" w:cs="Times New Roman"/>
              </w:rPr>
              <w:t>овете</w:t>
            </w:r>
          </w:p>
          <w:p w:rsidR="003B6BC6" w:rsidRPr="003B6BC6" w:rsidRDefault="003B6BC6" w:rsidP="003B6BC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B6BC6">
              <w:rPr>
                <w:rFonts w:ascii="Times New Roman" w:eastAsia="Times New Roman" w:hAnsi="Times New Roman" w:cs="Times New Roman"/>
              </w:rPr>
              <w:t>Протокол №__от «___»_______ 2017 г.</w:t>
            </w:r>
          </w:p>
        </w:tc>
        <w:tc>
          <w:tcPr>
            <w:tcW w:w="2491" w:type="dxa"/>
          </w:tcPr>
          <w:p w:rsidR="003B6BC6" w:rsidRPr="003B6BC6" w:rsidRDefault="003B6BC6" w:rsidP="003B6BC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B6BC6">
              <w:rPr>
                <w:rFonts w:ascii="Times New Roman" w:eastAsia="Times New Roman" w:hAnsi="Times New Roman" w:cs="Times New Roman"/>
              </w:rPr>
              <w:t>Утверждаю:______</w:t>
            </w:r>
          </w:p>
          <w:p w:rsidR="003B6BC6" w:rsidRPr="003B6BC6" w:rsidRDefault="003B6BC6" w:rsidP="003B6BC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B6BC6">
              <w:rPr>
                <w:rFonts w:ascii="Times New Roman" w:eastAsia="Times New Roman" w:hAnsi="Times New Roman" w:cs="Times New Roman"/>
              </w:rPr>
              <w:t>директор школы</w:t>
            </w:r>
          </w:p>
          <w:p w:rsidR="003B6BC6" w:rsidRPr="003B6BC6" w:rsidRDefault="003B6BC6" w:rsidP="003B6BC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B6BC6">
              <w:rPr>
                <w:rFonts w:ascii="Times New Roman" w:eastAsia="Times New Roman" w:hAnsi="Times New Roman" w:cs="Times New Roman"/>
              </w:rPr>
              <w:t xml:space="preserve"> Галимов И.М.</w:t>
            </w:r>
          </w:p>
          <w:p w:rsidR="003B6BC6" w:rsidRPr="003B6BC6" w:rsidRDefault="003B6BC6" w:rsidP="003B6BC6">
            <w:pPr>
              <w:spacing w:line="240" w:lineRule="auto"/>
              <w:ind w:right="-594"/>
              <w:rPr>
                <w:rFonts w:ascii="Times New Roman" w:eastAsia="Times New Roman" w:hAnsi="Times New Roman" w:cs="Times New Roman"/>
              </w:rPr>
            </w:pPr>
            <w:r w:rsidRPr="003B6BC6">
              <w:rPr>
                <w:rFonts w:ascii="Times New Roman" w:eastAsia="Times New Roman" w:hAnsi="Times New Roman" w:cs="Times New Roman"/>
              </w:rPr>
              <w:t xml:space="preserve"> «___»_________2017г.  </w:t>
            </w:r>
          </w:p>
        </w:tc>
      </w:tr>
    </w:tbl>
    <w:p w:rsidR="003B6BC6" w:rsidRPr="003B6BC6" w:rsidRDefault="003B6BC6" w:rsidP="003B6BC6">
      <w:pPr>
        <w:rPr>
          <w:rFonts w:ascii="Times New Roman" w:eastAsia="Times New Roman" w:hAnsi="Times New Roman" w:cs="Times New Roman"/>
        </w:rPr>
      </w:pPr>
    </w:p>
    <w:p w:rsidR="003B6BC6" w:rsidRPr="003B6BC6" w:rsidRDefault="003B6BC6" w:rsidP="003B6BC6">
      <w:pPr>
        <w:spacing w:before="100" w:beforeAutospacing="1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p w:rsidR="003B6BC6" w:rsidRDefault="003B6BC6" w:rsidP="003B6BC6">
      <w:pPr>
        <w:spacing w:before="100" w:beforeAutospacing="1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p w:rsidR="00700B9B" w:rsidRPr="003B6BC6" w:rsidRDefault="00700B9B" w:rsidP="003B6BC6">
      <w:pPr>
        <w:spacing w:before="100" w:beforeAutospacing="1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p w:rsidR="003B6BC6" w:rsidRPr="003B6BC6" w:rsidRDefault="003B6BC6" w:rsidP="003B6BC6">
      <w:pPr>
        <w:spacing w:before="100" w:beforeAutospacing="1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</w:rPr>
      </w:pPr>
    </w:p>
    <w:p w:rsidR="003B6BC6" w:rsidRPr="003B6BC6" w:rsidRDefault="003B6BC6" w:rsidP="003B6BC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3B6BC6">
        <w:rPr>
          <w:rFonts w:ascii="Times New Roman" w:eastAsia="Times New Roman" w:hAnsi="Times New Roman" w:cs="Times New Roman"/>
          <w:b/>
          <w:sz w:val="40"/>
          <w:szCs w:val="40"/>
        </w:rPr>
        <w:t xml:space="preserve">ОТЧЕТ САМООБСЛЕДОВАНИЯ                        </w:t>
      </w:r>
    </w:p>
    <w:p w:rsidR="003B6BC6" w:rsidRPr="003B6BC6" w:rsidRDefault="003B6BC6" w:rsidP="003B6BC6">
      <w:pPr>
        <w:spacing w:before="100" w:before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3B6BC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за 2016-2017 учебный год</w:t>
      </w:r>
    </w:p>
    <w:p w:rsidR="003B6BC6" w:rsidRPr="003B6BC6" w:rsidRDefault="003B6BC6" w:rsidP="003B6BC6">
      <w:pPr>
        <w:spacing w:before="100" w:beforeAutospacing="1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3B6BC6" w:rsidRPr="003B6BC6" w:rsidRDefault="003B6BC6" w:rsidP="003B6BC6">
      <w:pPr>
        <w:spacing w:before="100" w:beforeAutospacing="1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3B6BC6" w:rsidRPr="003B6BC6" w:rsidRDefault="003B6BC6" w:rsidP="003B6BC6">
      <w:pPr>
        <w:spacing w:before="100" w:beforeAutospacing="1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3B6BC6" w:rsidRPr="003B6BC6" w:rsidRDefault="003B6BC6" w:rsidP="003B6BC6">
      <w:pPr>
        <w:spacing w:before="100" w:beforeAutospacing="1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3B6BC6" w:rsidRPr="003B6BC6" w:rsidRDefault="003B6BC6" w:rsidP="003B6BC6">
      <w:pPr>
        <w:spacing w:before="100" w:beforeAutospacing="1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3B6BC6" w:rsidRPr="003B6BC6" w:rsidRDefault="003B6BC6" w:rsidP="003B6BC6">
      <w:pPr>
        <w:spacing w:before="100" w:beforeAutospacing="1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3B6BC6" w:rsidRPr="003B6BC6" w:rsidRDefault="003B6BC6" w:rsidP="003B6BC6">
      <w:pPr>
        <w:spacing w:before="100" w:beforeAutospacing="1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3B6BC6" w:rsidRPr="003B6BC6" w:rsidRDefault="003B6BC6" w:rsidP="003B6BC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3B6BC6" w:rsidRPr="003B6BC6" w:rsidRDefault="003B6BC6" w:rsidP="003B6BC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3B6BC6" w:rsidRPr="003B6BC6" w:rsidRDefault="003B6BC6" w:rsidP="003B6BC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3B6BC6" w:rsidRPr="003B6BC6" w:rsidRDefault="003B6BC6" w:rsidP="003B6B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 xml:space="preserve"> </w:t>
      </w:r>
    </w:p>
    <w:p w:rsidR="003B6BC6" w:rsidRPr="003B6BC6" w:rsidRDefault="003B6BC6" w:rsidP="003B6B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3B6BC6" w:rsidRPr="003B6BC6" w:rsidSect="00700B9B">
          <w:pgSz w:w="11900" w:h="16800"/>
          <w:pgMar w:top="1440" w:right="851" w:bottom="851" w:left="851" w:header="720" w:footer="720" w:gutter="0"/>
          <w:cols w:space="720"/>
          <w:noEndnote/>
        </w:sectPr>
      </w:pPr>
    </w:p>
    <w:p w:rsidR="003B6BC6" w:rsidRPr="003B6BC6" w:rsidRDefault="003B6BC6" w:rsidP="003B6B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3B6BC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>Показатели</w:t>
      </w:r>
      <w:r w:rsidRPr="003B6BC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деятельности общеобразовательной организации, подлежащей самообследованию</w:t>
      </w:r>
      <w:r w:rsidRPr="003B6BC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 xml:space="preserve">(утв. </w:t>
      </w:r>
      <w:hyperlink w:anchor="sub_0" w:history="1">
        <w:r w:rsidRPr="003B6BC6">
          <w:rPr>
            <w:rFonts w:ascii="Times New Roman" w:eastAsia="Times New Roman" w:hAnsi="Times New Roman" w:cs="Times New Roman"/>
            <w:b/>
            <w:bCs/>
            <w:color w:val="106BBE"/>
            <w:sz w:val="24"/>
            <w:szCs w:val="24"/>
            <w:lang w:eastAsia="ru-RU"/>
          </w:rPr>
          <w:t>приказом</w:t>
        </w:r>
      </w:hyperlink>
      <w:r w:rsidRPr="003B6BC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Министерства образования и науки РФ от 10 декабря 2013 г. N 1324)</w:t>
      </w:r>
    </w:p>
    <w:p w:rsidR="003B6BC6" w:rsidRPr="003B6BC6" w:rsidRDefault="003B6BC6" w:rsidP="003B6B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004"/>
      </w:tblGrid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" w:name="sub_2001"/>
            <w:r w:rsidRPr="003B6BC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1.</w:t>
            </w:r>
            <w:bookmarkEnd w:id="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sub_2011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bookmarkEnd w:id="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человека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sub_2012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bookmarkEnd w:id="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человек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sub_2013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  <w:bookmarkEnd w:id="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человека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sub_2014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  <w:bookmarkEnd w:id="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человек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sub_2015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  <w:bookmarkEnd w:id="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человека/ 50%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sub_2016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  <w:bookmarkEnd w:id="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балла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sub_2017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  <w:bookmarkEnd w:id="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балла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sub_2018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  <w:bookmarkEnd w:id="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балл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sub_2019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  <w:bookmarkEnd w:id="1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балл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sub_2110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  <w:bookmarkEnd w:id="1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sub_2111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  <w:bookmarkEnd w:id="1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sub_2112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  <w:bookmarkEnd w:id="1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sub_2113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  <w:bookmarkEnd w:id="1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sub_2114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  <w:bookmarkEnd w:id="1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sub_2115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  <w:bookmarkEnd w:id="1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sub_2116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  <w:bookmarkEnd w:id="1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человек/100%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sub_2117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  <w:bookmarkEnd w:id="1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человек/100%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sub_2118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  <w:bookmarkEnd w:id="1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700B9B" w:rsidRDefault="00700B9B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135человек</w:t>
            </w:r>
            <w:r w:rsidR="003B6BC6" w:rsidRPr="00700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/80%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sub_2119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  <w:bookmarkEnd w:id="2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700B9B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51человек/31%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sub_21191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1.19.1</w:t>
            </w:r>
            <w:bookmarkEnd w:id="2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700B9B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человек/5%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sub_21192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1.19.2</w:t>
            </w:r>
            <w:bookmarkEnd w:id="2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700B9B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="00700B9B" w:rsidRPr="00700B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человек/4%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sub_21193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1.19.3</w:t>
            </w:r>
            <w:bookmarkEnd w:id="2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sub_2120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  <w:bookmarkEnd w:id="2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0человек/0%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sub_2121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  <w:bookmarkEnd w:id="2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0человек/0%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sub_2122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  <w:bookmarkEnd w:id="2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0человек/0%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sub_2123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  <w:bookmarkEnd w:id="2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0человек/0%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sub_2124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  <w:bookmarkEnd w:id="2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человек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sub_2125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  <w:bookmarkEnd w:id="2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/96%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sub_2126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  <w:bookmarkEnd w:id="3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/96%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sub_2127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  <w:bookmarkEnd w:id="3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человек/4%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sub_2128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</w:t>
            </w:r>
            <w:bookmarkEnd w:id="3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человек/4%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sub_2129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</w:t>
            </w:r>
            <w:bookmarkEnd w:id="3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/96%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sub_21291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1.29.1</w:t>
            </w:r>
            <w:bookmarkEnd w:id="3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человек/30%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sub_21292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1.29.2</w:t>
            </w:r>
            <w:bookmarkEnd w:id="3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человек/ 66%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sub_2130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  <w:bookmarkEnd w:id="3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sub_21301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1.30.1</w:t>
            </w:r>
            <w:bookmarkEnd w:id="3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sub_21302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1.30.2</w:t>
            </w:r>
            <w:bookmarkEnd w:id="3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человека/17%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sub_2131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1.31</w:t>
            </w:r>
            <w:bookmarkEnd w:id="3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sub_2132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</w:t>
            </w:r>
            <w:bookmarkEnd w:id="4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человек/0%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sub_2133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</w:t>
            </w:r>
            <w:bookmarkEnd w:id="4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человек/89%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sub_2134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</w:t>
            </w:r>
            <w:bookmarkEnd w:id="4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23человека/66%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43" w:name="sub_2002"/>
            <w:r w:rsidRPr="003B6BC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2.</w:t>
            </w:r>
            <w:bookmarkEnd w:id="4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" w:name="sub_2021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bookmarkEnd w:id="4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 единиц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" w:name="sub_2022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  <w:bookmarkEnd w:id="4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19 единиц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" w:name="sub_2023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  <w:bookmarkEnd w:id="4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" w:name="sub_2024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  <w:bookmarkEnd w:id="4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" w:name="sub_2241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  <w:bookmarkEnd w:id="4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" w:name="sub_2242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  <w:bookmarkEnd w:id="4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медиатекой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sub_2243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</w:t>
            </w:r>
            <w:bookmarkEnd w:id="5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" w:name="sub_2244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  <w:bookmarkEnd w:id="5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sub_2245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2.4.5</w:t>
            </w:r>
            <w:bookmarkEnd w:id="5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sub_2025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  <w:bookmarkEnd w:id="5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169человека/100%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sub_2026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  <w:bookmarkEnd w:id="5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B6B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9.6 кв.м</w:t>
            </w:r>
          </w:p>
        </w:tc>
      </w:tr>
    </w:tbl>
    <w:p w:rsidR="00700B9B" w:rsidRDefault="0001613B" w:rsidP="0001613B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</w:p>
    <w:p w:rsidR="006030E5" w:rsidRPr="006030E5" w:rsidRDefault="006030E5" w:rsidP="0001613B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</w:t>
      </w:r>
      <w:r w:rsidR="00305D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603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Общая характеристика муниципального общеобразовательного учреждения</w:t>
      </w:r>
    </w:p>
    <w:p w:rsidR="006030E5" w:rsidRPr="006030E5" w:rsidRDefault="006030E5" w:rsidP="006030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46"/>
        <w:gridCol w:w="7229"/>
      </w:tblGrid>
      <w:tr w:rsidR="006030E5" w:rsidRPr="006030E5" w:rsidTr="00700B9B"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0E5" w:rsidRPr="006030E5" w:rsidRDefault="006030E5" w:rsidP="006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Наименование МБОУ в соответствии с Уставом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0E5" w:rsidRPr="006030E5" w:rsidRDefault="006030E5" w:rsidP="006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</w:t>
            </w:r>
            <w:r w:rsidR="001B6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 с.Аксаитово муниципального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айона Татышлинский район Республики Башкортостан</w:t>
            </w:r>
          </w:p>
        </w:tc>
      </w:tr>
      <w:tr w:rsidR="006030E5" w:rsidRPr="006030E5" w:rsidTr="00700B9B"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0E5" w:rsidRPr="006030E5" w:rsidRDefault="006030E5" w:rsidP="006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Учредитель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0E5" w:rsidRPr="006030E5" w:rsidRDefault="001B6058" w:rsidP="001B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р</w:t>
            </w:r>
            <w:r w:rsidR="00603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айона Татышлинский район Республики Башкортостан</w:t>
            </w:r>
          </w:p>
        </w:tc>
      </w:tr>
      <w:tr w:rsidR="006030E5" w:rsidRPr="006030E5" w:rsidTr="00700B9B"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0E5" w:rsidRPr="006030E5" w:rsidRDefault="006030E5" w:rsidP="006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Лицензия (номер, дата выдачи, кем выдана, № приказа, срок действия)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0E5" w:rsidRPr="006030E5" w:rsidRDefault="004054F2" w:rsidP="006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51577D" w:rsidRPr="00515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"13" апреля 2012 года, серия 02,№003157, регистрационный номер10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20202339728, выдана </w:t>
            </w:r>
            <w:r w:rsidR="0051577D" w:rsidRPr="00515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Управлением по контролю и надзору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образования Республики Б</w:t>
            </w:r>
            <w:r w:rsidR="0051577D" w:rsidRPr="00515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ашкортостан</w:t>
            </w:r>
          </w:p>
        </w:tc>
      </w:tr>
      <w:tr w:rsidR="006030E5" w:rsidRPr="006030E5" w:rsidTr="00700B9B"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0E5" w:rsidRPr="006030E5" w:rsidRDefault="006030E5" w:rsidP="006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Свидетельство о государственной аккредитации (номер, дата выдачи, кем выдана, № приказа, срок действия)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76" w:rsidRPr="005D4B76" w:rsidRDefault="004054F2" w:rsidP="005D4B7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51577D" w:rsidRPr="00515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"21" марта 2014года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выдано</w:t>
            </w:r>
            <w:r w:rsidR="0051577D" w:rsidRPr="00515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Управлением по контролю в сфере образования Республики Башкортостан.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577D" w:rsidRPr="00515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02А01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«21» марта 2014г. по «21»марта 2026 г.</w:t>
            </w:r>
            <w:r w:rsidR="005D4B76" w:rsidRPr="005D4B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  <w:p w:rsidR="006030E5" w:rsidRDefault="006030E5" w:rsidP="006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B76" w:rsidRDefault="005D4B76" w:rsidP="006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4B76" w:rsidRPr="006030E5" w:rsidRDefault="005D4B76" w:rsidP="006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0E5" w:rsidRPr="006030E5" w:rsidTr="00700B9B"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0E5" w:rsidRPr="006030E5" w:rsidRDefault="006030E5" w:rsidP="006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Режим работы (пяти-шестидневная учебная неделя, наличие второй смены, средняя наполняемость классов, продолжительность перемен)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77D" w:rsidRDefault="0051577D" w:rsidP="005157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57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</w:t>
            </w:r>
            <w:r w:rsidRPr="005157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Учебный план составлен для 6-дневной учебной недели с учетом 5-дневной учебной недели для 1 класса.</w:t>
            </w:r>
          </w:p>
          <w:p w:rsidR="0051577D" w:rsidRDefault="0051577D" w:rsidP="005157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Обучение организовано в 1 смену.</w:t>
            </w:r>
          </w:p>
          <w:p w:rsidR="0051577D" w:rsidRDefault="0051577D" w:rsidP="005157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Ср</w:t>
            </w:r>
            <w:r w:rsidR="005D4B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едняя наполняемость классов-10.6</w:t>
            </w:r>
          </w:p>
          <w:p w:rsidR="0051577D" w:rsidRPr="0051577D" w:rsidRDefault="0051577D" w:rsidP="005157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Продолжительнос</w:t>
            </w:r>
            <w:r w:rsidR="009D1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перемен- 10-20 мин.</w:t>
            </w:r>
          </w:p>
          <w:p w:rsidR="006030E5" w:rsidRPr="006030E5" w:rsidRDefault="006030E5" w:rsidP="006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0E5" w:rsidRPr="006030E5" w:rsidTr="00700B9B"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0E5" w:rsidRPr="006030E5" w:rsidRDefault="006030E5" w:rsidP="006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Органы самоуправления (перечислить)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0E5" w:rsidRPr="006030E5" w:rsidRDefault="00B80D68" w:rsidP="006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</w:t>
            </w:r>
            <w:r w:rsidR="00CD1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трудового коллектива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Педагогический совет, Упр</w:t>
            </w:r>
            <w:r w:rsidR="00CD1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авляющий совет, Методический совет, Родительский комитет, Совет по профилактике пр</w:t>
            </w:r>
            <w:r w:rsidR="00000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авонарушений, Совет родителей, Совет обучающихся.</w:t>
            </w:r>
          </w:p>
        </w:tc>
      </w:tr>
    </w:tbl>
    <w:p w:rsidR="006F75AF" w:rsidRDefault="006F75AF" w:rsidP="000F124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124D" w:rsidRPr="000F124D" w:rsidRDefault="000F124D" w:rsidP="000F124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bCs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I</w:t>
      </w:r>
      <w:r w:rsidRPr="000F124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  <w:r w:rsidR="00305D5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</w:t>
      </w:r>
      <w:r w:rsidR="006F5F8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Школа имеет 1 филиал</w:t>
      </w:r>
      <w:r w:rsidRPr="000F124D">
        <w:rPr>
          <w:rFonts w:ascii="Courier New" w:eastAsia="Calibri" w:hAnsi="Courier New" w:cs="Courier New"/>
          <w:b/>
          <w:bCs/>
          <w:sz w:val="24"/>
          <w:szCs w:val="24"/>
          <w:lang w:eastAsia="ru-RU"/>
        </w:rPr>
        <w:t xml:space="preserve">: </w:t>
      </w:r>
    </w:p>
    <w:p w:rsidR="000F124D" w:rsidRPr="000F124D" w:rsidRDefault="000F124D" w:rsidP="000F124D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bCs/>
          <w:sz w:val="24"/>
          <w:szCs w:val="24"/>
          <w:lang w:eastAsia="ru-RU"/>
        </w:rPr>
      </w:pPr>
    </w:p>
    <w:p w:rsidR="000F124D" w:rsidRPr="000F124D" w:rsidRDefault="00A41BBC" w:rsidP="000F124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F124D" w:rsidRPr="000F12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-Филиал муниципального  бюджетного общеобразовательного учреждения средняя общеобразовательная школа с.Аксаитово</w:t>
      </w:r>
    </w:p>
    <w:p w:rsidR="000F124D" w:rsidRPr="000F124D" w:rsidRDefault="000F124D" w:rsidP="000F124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района Татышлинский район Республики Башкортостан –начальная общеобразовательная школа с.Ильметово</w:t>
      </w:r>
    </w:p>
    <w:p w:rsidR="000F124D" w:rsidRPr="000F124D" w:rsidRDefault="000F124D" w:rsidP="000F124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района Татышлинский район Республики Башкортостан</w:t>
      </w:r>
    </w:p>
    <w:p w:rsidR="000F124D" w:rsidRPr="000F124D" w:rsidRDefault="000F124D" w:rsidP="000F124D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0F124D" w:rsidRPr="000F124D" w:rsidRDefault="00305D58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1.3</w:t>
      </w:r>
      <w:r w:rsidR="000F124D" w:rsidRPr="000F124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.Общая система образовательной, научно-</w:t>
      </w:r>
      <w:r w:rsidR="00F67A0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методической </w:t>
      </w:r>
      <w:r w:rsidR="000F124D" w:rsidRPr="000F124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 внеучебной деятельности образовательного учреждения.</w:t>
      </w:r>
    </w:p>
    <w:p w:rsidR="000F124D" w:rsidRPr="000F124D" w:rsidRDefault="000F124D" w:rsidP="000F124D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Учреждение осуществляет образовательный процесс, соответствующий  трем ступеням образования:</w:t>
      </w:r>
    </w:p>
    <w:p w:rsidR="000F124D" w:rsidRPr="000F124D" w:rsidRDefault="000F124D" w:rsidP="000F124D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 ступень- начальное общее образование- обеспечивает развитие обучающихся, овладение ими чтением, письмом, счетом, основными умениями и навыками учебной деятельности, элементами теоретического мышления, простейшими навыками самоконтроля учебных действий, культурой поведения и речи, основами личной гигиены и здорового образа жизни.</w:t>
      </w:r>
    </w:p>
    <w:p w:rsidR="000F124D" w:rsidRPr="000F124D" w:rsidRDefault="000F124D" w:rsidP="000F124D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Начальное образование является базой для получения основного общего образования.</w:t>
      </w:r>
    </w:p>
    <w:p w:rsidR="000F124D" w:rsidRPr="000F124D" w:rsidRDefault="000F124D" w:rsidP="000F124D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 ступень- общее образование – обеспечивает освоение обучающимися общеобразовательных программ основного общего образования, условия становления и формирования личности обучающегося, его склонностей, интересов и способности к социальному самоопределению.</w:t>
      </w:r>
    </w:p>
    <w:p w:rsidR="000F124D" w:rsidRPr="000F124D" w:rsidRDefault="000F124D" w:rsidP="000F124D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 ст</w:t>
      </w:r>
      <w:r w:rsidR="000A3D0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упень – среднее </w:t>
      </w:r>
      <w:r w:rsidRPr="000F12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общее образование- является завершающим этапом общеобразовательной подготовки, обеспечивающим освоение обучающимися общеобразовательных программ среднего(полного) общего образования, развитие устойчивых познавательных интересов и творческих способностей обучающегося, формирование навыков самостоятельной учебной деятельности на основе дифференциации обучения.</w:t>
      </w:r>
    </w:p>
    <w:p w:rsidR="000F124D" w:rsidRPr="000F124D" w:rsidRDefault="000F124D" w:rsidP="000F124D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Содержание образования определяется образовательными программами, разрабатываемыми, принимаемыми и реализуемыми Учреждением самостоятельно на основе государственных образовательных стандартов.</w:t>
      </w:r>
    </w:p>
    <w:p w:rsidR="000F124D" w:rsidRPr="000F124D" w:rsidRDefault="000F124D" w:rsidP="000F124D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Для осуществления образовательного процесса Учреждение разрабатывает и утверждает приказом годовой учебный план, годовой календарный учебный график и расписание учебных занятий.</w:t>
      </w:r>
    </w:p>
    <w:p w:rsidR="000F124D" w:rsidRPr="000F124D" w:rsidRDefault="000F124D" w:rsidP="000F124D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Годовой учебный план создается образовательным учреждением самостоятельно на основе базисного учебного плана. Учебная нагрузка и режим занятий обучающихся определяются в соответствии с требованиями действующих санитарно-эпидемиологических правил и нормативов.</w:t>
      </w:r>
    </w:p>
    <w:p w:rsidR="000F124D" w:rsidRPr="000F124D" w:rsidRDefault="000F124D" w:rsidP="000F124D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Обучение и воспитание в Учреждении ведется на русском языке; В учреждении ведется изучение башкирского языка, татарского языка, как родных языков и башкирского языка</w:t>
      </w:r>
      <w:r w:rsidR="000A3D0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</w:t>
      </w:r>
      <w:r w:rsidRPr="000F12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как государственного языка в соответствии с учебным</w:t>
      </w:r>
      <w:r w:rsidR="00A41BB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Pr="000F12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планами.</w:t>
      </w:r>
    </w:p>
    <w:p w:rsidR="000F124D" w:rsidRPr="000F124D" w:rsidRDefault="000F124D" w:rsidP="000F124D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Освоение образовательных программ осн</w:t>
      </w:r>
      <w:r w:rsidR="000A3D0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овного общего, среднего </w:t>
      </w:r>
      <w:r w:rsidRPr="000F12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общего образования завершается обязательной итоговой аттестацией выпускников.</w:t>
      </w:r>
    </w:p>
    <w:p w:rsidR="000F124D" w:rsidRPr="000F124D" w:rsidRDefault="000F124D" w:rsidP="000F124D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Государственная (итоговая) аттестация выпускников Учреждения осуществляется в соответствии с законодательством Российской Федерации.</w:t>
      </w:r>
    </w:p>
    <w:p w:rsidR="000F124D" w:rsidRPr="000F124D" w:rsidRDefault="000F124D" w:rsidP="000F124D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 учетом интересов родителей(законных представителей) по согласованию с Учред</w:t>
      </w:r>
      <w:r w:rsidR="00A41BB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ителем  в Учреждении ведется</w:t>
      </w:r>
      <w:r w:rsidRPr="000F12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коррекционно-развивающее обучение. Обучение  по специально- коррекционным планам   осуществляется только с согласия родителей (законных представителей) на основании заключения психолого-медико-педагогической комиссии.</w:t>
      </w:r>
    </w:p>
    <w:p w:rsidR="000F124D" w:rsidRPr="000F124D" w:rsidRDefault="000F124D" w:rsidP="000F124D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0F124D" w:rsidRPr="000F124D" w:rsidRDefault="000F124D" w:rsidP="000F124D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Методическая работа школы ведется по плану, составленному методическим советом школы согласно целям и задачам ОУ. В школе работает 6 методических объединений.</w:t>
      </w:r>
    </w:p>
    <w:p w:rsidR="00700B9B" w:rsidRPr="00700B9B" w:rsidRDefault="000F124D" w:rsidP="00700B9B">
      <w:pPr>
        <w:rPr>
          <w:rFonts w:ascii="Times New Roman" w:eastAsia="Calibri" w:hAnsi="Times New Roman" w:cs="Times New Roman"/>
          <w:sz w:val="24"/>
          <w:szCs w:val="24"/>
        </w:rPr>
      </w:pPr>
      <w:r w:rsidRPr="000F12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Методической темой школы на данный момент является: </w:t>
      </w:r>
      <w:r w:rsidR="00700B9B" w:rsidRPr="00700B9B">
        <w:rPr>
          <w:rFonts w:ascii="Times New Roman" w:eastAsia="Calibri" w:hAnsi="Times New Roman" w:cs="Times New Roman"/>
          <w:sz w:val="24"/>
          <w:szCs w:val="24"/>
        </w:rPr>
        <w:t>«Управление процессом достижения нового качества образования как условие реализации ФГОС»</w:t>
      </w:r>
    </w:p>
    <w:p w:rsidR="000F124D" w:rsidRPr="000F124D" w:rsidRDefault="00700B9B" w:rsidP="00700B9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305D5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</w:t>
      </w:r>
      <w:r w:rsidR="000F124D" w:rsidRPr="000F124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 Состав обучающихся (основн</w:t>
      </w:r>
      <w:r w:rsidR="00D43BB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ые количественные данные  по </w:t>
      </w:r>
      <w:r w:rsidR="000F124D" w:rsidRPr="000F124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классам обучения; социальный паспорт школы).</w:t>
      </w:r>
    </w:p>
    <w:p w:rsidR="006F5F8A" w:rsidRPr="00C57DE8" w:rsidRDefault="00C42075" w:rsidP="006F5F8A">
      <w:pP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</w:t>
      </w:r>
      <w:r w:rsidRPr="000F124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</w:t>
      </w:r>
      <w:r w:rsidRPr="000F124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6F5F8A">
        <w:rPr>
          <w:rFonts w:ascii="Times New Roman" w:hAnsi="Times New Roman" w:cs="Times New Roman"/>
          <w:b/>
        </w:rPr>
        <w:t xml:space="preserve"> </w:t>
      </w:r>
      <w:r w:rsidR="006F5F8A" w:rsidRPr="00C57DE8">
        <w:rPr>
          <w:rFonts w:ascii="Times New Roman" w:hAnsi="Times New Roman" w:cs="Times New Roman"/>
          <w:b/>
        </w:rPr>
        <w:t xml:space="preserve">Состав обучающихся по классам за 2016-2017 учебный год </w:t>
      </w:r>
      <w:r w:rsidR="006F5F8A" w:rsidRPr="00C57DE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</w:p>
    <w:tbl>
      <w:tblPr>
        <w:tblStyle w:val="211"/>
        <w:tblW w:w="0" w:type="auto"/>
        <w:tblInd w:w="516" w:type="dxa"/>
        <w:tblLayout w:type="fixed"/>
        <w:tblLook w:val="04A0" w:firstRow="1" w:lastRow="0" w:firstColumn="1" w:lastColumn="0" w:noHBand="0" w:noVBand="1"/>
      </w:tblPr>
      <w:tblGrid>
        <w:gridCol w:w="1276"/>
        <w:gridCol w:w="584"/>
        <w:gridCol w:w="567"/>
        <w:gridCol w:w="567"/>
        <w:gridCol w:w="567"/>
        <w:gridCol w:w="567"/>
        <w:gridCol w:w="567"/>
        <w:gridCol w:w="670"/>
        <w:gridCol w:w="720"/>
        <w:gridCol w:w="739"/>
      </w:tblGrid>
      <w:tr w:rsidR="006F5F8A" w:rsidRPr="00C57DE8" w:rsidTr="004B001F">
        <w:trPr>
          <w:trHeight w:val="1015"/>
        </w:trPr>
        <w:tc>
          <w:tcPr>
            <w:tcW w:w="1276" w:type="dxa"/>
          </w:tcPr>
          <w:p w:rsidR="006F5F8A" w:rsidRPr="00C57DE8" w:rsidRDefault="006F5F8A" w:rsidP="004B001F">
            <w:pPr>
              <w:rPr>
                <w:rFonts w:ascii="Times New Roman" w:hAnsi="Times New Roman"/>
                <w:b/>
              </w:rPr>
            </w:pPr>
          </w:p>
          <w:p w:rsidR="006F5F8A" w:rsidRPr="00C57DE8" w:rsidRDefault="006F5F8A" w:rsidP="004B001F">
            <w:pPr>
              <w:rPr>
                <w:rFonts w:ascii="Times New Roman" w:hAnsi="Times New Roman"/>
                <w:b/>
              </w:rPr>
            </w:pPr>
            <w:r w:rsidRPr="00C57DE8">
              <w:rPr>
                <w:rFonts w:ascii="Times New Roman" w:hAnsi="Times New Roman"/>
                <w:b/>
              </w:rPr>
              <w:t>Класс</w:t>
            </w:r>
          </w:p>
          <w:p w:rsidR="006F5F8A" w:rsidRPr="00C57DE8" w:rsidRDefault="006F5F8A" w:rsidP="004B001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51" w:type="dxa"/>
            <w:gridSpan w:val="2"/>
          </w:tcPr>
          <w:p w:rsidR="006F5F8A" w:rsidRPr="00C57DE8" w:rsidRDefault="006F5F8A" w:rsidP="004B001F">
            <w:pPr>
              <w:rPr>
                <w:rFonts w:ascii="Times New Roman" w:hAnsi="Times New Roman"/>
                <w:b/>
              </w:rPr>
            </w:pPr>
            <w:r w:rsidRPr="00C57DE8">
              <w:rPr>
                <w:rFonts w:ascii="Times New Roman" w:hAnsi="Times New Roman"/>
                <w:b/>
              </w:rPr>
              <w:t>МБОУ СОШ с.Аксаитово</w:t>
            </w:r>
          </w:p>
        </w:tc>
        <w:tc>
          <w:tcPr>
            <w:tcW w:w="1134" w:type="dxa"/>
            <w:gridSpan w:val="2"/>
          </w:tcPr>
          <w:p w:rsidR="006F5F8A" w:rsidRPr="00C57DE8" w:rsidRDefault="006F5F8A" w:rsidP="004B001F">
            <w:pPr>
              <w:rPr>
                <w:rFonts w:ascii="Times New Roman" w:hAnsi="Times New Roman"/>
                <w:b/>
              </w:rPr>
            </w:pPr>
            <w:r w:rsidRPr="00C57DE8">
              <w:rPr>
                <w:rFonts w:ascii="Times New Roman" w:hAnsi="Times New Roman"/>
                <w:b/>
              </w:rPr>
              <w:t>НОШ с.Ильметово</w:t>
            </w:r>
          </w:p>
        </w:tc>
        <w:tc>
          <w:tcPr>
            <w:tcW w:w="1134" w:type="dxa"/>
            <w:gridSpan w:val="2"/>
          </w:tcPr>
          <w:p w:rsidR="006F5F8A" w:rsidRPr="00C57DE8" w:rsidRDefault="006F5F8A" w:rsidP="004B001F">
            <w:pPr>
              <w:rPr>
                <w:rFonts w:ascii="Times New Roman" w:hAnsi="Times New Roman"/>
                <w:b/>
              </w:rPr>
            </w:pPr>
            <w:r w:rsidRPr="00C57DE8">
              <w:rPr>
                <w:rFonts w:ascii="Times New Roman" w:hAnsi="Times New Roman"/>
                <w:b/>
              </w:rPr>
              <w:t>НОШ д.Юсупово</w:t>
            </w:r>
          </w:p>
        </w:tc>
        <w:tc>
          <w:tcPr>
            <w:tcW w:w="2129" w:type="dxa"/>
            <w:gridSpan w:val="3"/>
            <w:shd w:val="clear" w:color="auto" w:fill="D9D9D9"/>
          </w:tcPr>
          <w:p w:rsidR="006F5F8A" w:rsidRPr="00C57DE8" w:rsidRDefault="006F5F8A" w:rsidP="004B001F">
            <w:pPr>
              <w:jc w:val="center"/>
              <w:rPr>
                <w:rFonts w:ascii="Times New Roman" w:hAnsi="Times New Roman"/>
                <w:b/>
              </w:rPr>
            </w:pPr>
            <w:r w:rsidRPr="00C57DE8">
              <w:rPr>
                <w:rFonts w:ascii="Times New Roman" w:hAnsi="Times New Roman"/>
                <w:b/>
              </w:rPr>
              <w:t>Всего</w:t>
            </w:r>
          </w:p>
        </w:tc>
      </w:tr>
      <w:tr w:rsidR="006F5F8A" w:rsidRPr="00C57DE8" w:rsidTr="004B001F">
        <w:trPr>
          <w:trHeight w:val="1015"/>
        </w:trPr>
        <w:tc>
          <w:tcPr>
            <w:tcW w:w="1276" w:type="dxa"/>
          </w:tcPr>
          <w:p w:rsidR="006F5F8A" w:rsidRPr="00C57DE8" w:rsidRDefault="006F5F8A" w:rsidP="004B001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84" w:type="dxa"/>
          </w:tcPr>
          <w:p w:rsidR="006F5F8A" w:rsidRPr="001B2752" w:rsidRDefault="006F5F8A" w:rsidP="004B001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B2752">
              <w:rPr>
                <w:rFonts w:ascii="Times New Roman" w:hAnsi="Times New Roman"/>
                <w:b/>
                <w:sz w:val="16"/>
                <w:szCs w:val="16"/>
              </w:rPr>
              <w:t>Начало уч.года</w:t>
            </w:r>
          </w:p>
        </w:tc>
        <w:tc>
          <w:tcPr>
            <w:tcW w:w="567" w:type="dxa"/>
          </w:tcPr>
          <w:p w:rsidR="006F5F8A" w:rsidRPr="001B2752" w:rsidRDefault="006F5F8A" w:rsidP="004B001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B2752">
              <w:rPr>
                <w:rFonts w:ascii="Times New Roman" w:hAnsi="Times New Roman"/>
                <w:b/>
                <w:sz w:val="16"/>
                <w:szCs w:val="16"/>
              </w:rPr>
              <w:t>Конец уч.года</w:t>
            </w:r>
          </w:p>
        </w:tc>
        <w:tc>
          <w:tcPr>
            <w:tcW w:w="567" w:type="dxa"/>
          </w:tcPr>
          <w:p w:rsidR="006F5F8A" w:rsidRPr="001B2752" w:rsidRDefault="006F5F8A" w:rsidP="004B001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B2752">
              <w:rPr>
                <w:rFonts w:ascii="Times New Roman" w:hAnsi="Times New Roman"/>
                <w:b/>
                <w:sz w:val="16"/>
                <w:szCs w:val="16"/>
              </w:rPr>
              <w:t>Начало уч.года</w:t>
            </w:r>
          </w:p>
        </w:tc>
        <w:tc>
          <w:tcPr>
            <w:tcW w:w="567" w:type="dxa"/>
          </w:tcPr>
          <w:p w:rsidR="006F5F8A" w:rsidRPr="001B2752" w:rsidRDefault="006F5F8A" w:rsidP="004B001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B2752">
              <w:rPr>
                <w:rFonts w:ascii="Times New Roman" w:hAnsi="Times New Roman"/>
                <w:b/>
                <w:sz w:val="16"/>
                <w:szCs w:val="16"/>
              </w:rPr>
              <w:t>Конец уч.года</w:t>
            </w:r>
          </w:p>
        </w:tc>
        <w:tc>
          <w:tcPr>
            <w:tcW w:w="567" w:type="dxa"/>
          </w:tcPr>
          <w:p w:rsidR="006F5F8A" w:rsidRPr="001B2752" w:rsidRDefault="006F5F8A" w:rsidP="004B001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B2752">
              <w:rPr>
                <w:rFonts w:ascii="Times New Roman" w:hAnsi="Times New Roman"/>
                <w:b/>
                <w:sz w:val="16"/>
                <w:szCs w:val="16"/>
              </w:rPr>
              <w:t>Начало уч.года</w:t>
            </w:r>
          </w:p>
        </w:tc>
        <w:tc>
          <w:tcPr>
            <w:tcW w:w="567" w:type="dxa"/>
          </w:tcPr>
          <w:p w:rsidR="006F5F8A" w:rsidRPr="001B2752" w:rsidRDefault="006F5F8A" w:rsidP="004B001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B2752">
              <w:rPr>
                <w:rFonts w:ascii="Times New Roman" w:hAnsi="Times New Roman"/>
                <w:b/>
                <w:sz w:val="16"/>
                <w:szCs w:val="16"/>
              </w:rPr>
              <w:t>Конец уч.года</w:t>
            </w:r>
          </w:p>
        </w:tc>
        <w:tc>
          <w:tcPr>
            <w:tcW w:w="670" w:type="dxa"/>
            <w:shd w:val="clear" w:color="auto" w:fill="D9D9D9"/>
          </w:tcPr>
          <w:p w:rsidR="006F5F8A" w:rsidRPr="001B2752" w:rsidRDefault="006F5F8A" w:rsidP="004B001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B2752">
              <w:rPr>
                <w:rFonts w:ascii="Times New Roman" w:hAnsi="Times New Roman"/>
                <w:b/>
                <w:sz w:val="16"/>
                <w:szCs w:val="16"/>
              </w:rPr>
              <w:t>Начало уч.года</w:t>
            </w:r>
          </w:p>
        </w:tc>
        <w:tc>
          <w:tcPr>
            <w:tcW w:w="720" w:type="dxa"/>
            <w:shd w:val="clear" w:color="auto" w:fill="D9D9D9"/>
          </w:tcPr>
          <w:p w:rsidR="006F5F8A" w:rsidRPr="001B2752" w:rsidRDefault="006F5F8A" w:rsidP="004B001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B2752">
              <w:rPr>
                <w:rFonts w:ascii="Times New Roman" w:hAnsi="Times New Roman"/>
                <w:b/>
                <w:sz w:val="16"/>
                <w:szCs w:val="16"/>
              </w:rPr>
              <w:t>Конец уч.года</w:t>
            </w:r>
          </w:p>
        </w:tc>
        <w:tc>
          <w:tcPr>
            <w:tcW w:w="739" w:type="dxa"/>
            <w:shd w:val="clear" w:color="auto" w:fill="D9D9D9"/>
          </w:tcPr>
          <w:p w:rsidR="006F5F8A" w:rsidRPr="001B2752" w:rsidRDefault="006F5F8A" w:rsidP="004B001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1B2752">
              <w:rPr>
                <w:rFonts w:ascii="Times New Roman" w:hAnsi="Times New Roman"/>
                <w:b/>
                <w:sz w:val="16"/>
                <w:szCs w:val="16"/>
              </w:rPr>
              <w:t>Всего обуч. на ступ. обуч.</w:t>
            </w:r>
          </w:p>
        </w:tc>
      </w:tr>
      <w:tr w:rsidR="006F5F8A" w:rsidRPr="00C57DE8" w:rsidTr="004B001F">
        <w:trPr>
          <w:trHeight w:val="1015"/>
        </w:trPr>
        <w:tc>
          <w:tcPr>
            <w:tcW w:w="1276" w:type="dxa"/>
          </w:tcPr>
          <w:p w:rsidR="006F5F8A" w:rsidRPr="00C57DE8" w:rsidRDefault="006F5F8A" w:rsidP="004B00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84" w:type="dxa"/>
          </w:tcPr>
          <w:p w:rsidR="006F5F8A" w:rsidRPr="00C57DE8" w:rsidRDefault="006F5F8A" w:rsidP="004B00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67" w:type="dxa"/>
          </w:tcPr>
          <w:p w:rsidR="006F5F8A" w:rsidRPr="00C57DE8" w:rsidRDefault="006F5F8A" w:rsidP="004B00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67" w:type="dxa"/>
          </w:tcPr>
          <w:p w:rsidR="006F5F8A" w:rsidRPr="00C57DE8" w:rsidRDefault="006F5F8A" w:rsidP="004B00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6F5F8A" w:rsidRPr="00C57DE8" w:rsidRDefault="006F5F8A" w:rsidP="004B00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</w:tcPr>
          <w:p w:rsidR="006F5F8A" w:rsidRPr="00C57DE8" w:rsidRDefault="006F5F8A" w:rsidP="004B00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6F5F8A" w:rsidRPr="00C57DE8" w:rsidRDefault="006F5F8A" w:rsidP="004B00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670" w:type="dxa"/>
            <w:shd w:val="clear" w:color="auto" w:fill="D9D9D9"/>
          </w:tcPr>
          <w:p w:rsidR="006F5F8A" w:rsidRPr="00C57DE8" w:rsidRDefault="006F5F8A" w:rsidP="004B001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20" w:type="dxa"/>
            <w:shd w:val="clear" w:color="auto" w:fill="D9D9D9"/>
          </w:tcPr>
          <w:p w:rsidR="006F5F8A" w:rsidRPr="00C57DE8" w:rsidRDefault="006F5F8A" w:rsidP="004B001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39" w:type="dxa"/>
            <w:vMerge w:val="restart"/>
            <w:shd w:val="clear" w:color="auto" w:fill="D9D9D9"/>
          </w:tcPr>
          <w:p w:rsidR="006F5F8A" w:rsidRPr="00C57DE8" w:rsidRDefault="006F5F8A" w:rsidP="004B001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</w:t>
            </w:r>
          </w:p>
        </w:tc>
      </w:tr>
      <w:tr w:rsidR="006F5F8A" w:rsidRPr="00C57DE8" w:rsidTr="004B001F">
        <w:trPr>
          <w:trHeight w:val="1015"/>
        </w:trPr>
        <w:tc>
          <w:tcPr>
            <w:tcW w:w="1276" w:type="dxa"/>
          </w:tcPr>
          <w:p w:rsidR="006F5F8A" w:rsidRDefault="006F5F8A" w:rsidP="004B00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84" w:type="dxa"/>
          </w:tcPr>
          <w:p w:rsidR="006F5F8A" w:rsidRDefault="006F5F8A" w:rsidP="004B00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567" w:type="dxa"/>
          </w:tcPr>
          <w:p w:rsidR="006F5F8A" w:rsidRDefault="006F5F8A" w:rsidP="004B00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567" w:type="dxa"/>
          </w:tcPr>
          <w:p w:rsidR="006F5F8A" w:rsidRDefault="006F5F8A" w:rsidP="004B00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" w:type="dxa"/>
          </w:tcPr>
          <w:p w:rsidR="006F5F8A" w:rsidRDefault="006F5F8A" w:rsidP="004B00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6F5F8A" w:rsidRDefault="006F5F8A" w:rsidP="004B00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6F5F8A" w:rsidRDefault="006F5F8A" w:rsidP="004B00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670" w:type="dxa"/>
            <w:shd w:val="clear" w:color="auto" w:fill="D9D9D9"/>
          </w:tcPr>
          <w:p w:rsidR="006F5F8A" w:rsidRDefault="006F5F8A" w:rsidP="004B001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720" w:type="dxa"/>
            <w:shd w:val="clear" w:color="auto" w:fill="D9D9D9"/>
          </w:tcPr>
          <w:p w:rsidR="006F5F8A" w:rsidRDefault="006F5F8A" w:rsidP="004B001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739" w:type="dxa"/>
            <w:vMerge/>
            <w:shd w:val="clear" w:color="auto" w:fill="D9D9D9"/>
          </w:tcPr>
          <w:p w:rsidR="006F5F8A" w:rsidRDefault="006F5F8A" w:rsidP="004B001F">
            <w:pPr>
              <w:rPr>
                <w:rFonts w:ascii="Times New Roman" w:hAnsi="Times New Roman"/>
                <w:b/>
              </w:rPr>
            </w:pPr>
          </w:p>
        </w:tc>
      </w:tr>
      <w:tr w:rsidR="006F5F8A" w:rsidRPr="00C57DE8" w:rsidTr="004B001F">
        <w:trPr>
          <w:trHeight w:val="1015"/>
        </w:trPr>
        <w:tc>
          <w:tcPr>
            <w:tcW w:w="1276" w:type="dxa"/>
          </w:tcPr>
          <w:p w:rsidR="006F5F8A" w:rsidRDefault="006F5F8A" w:rsidP="004B00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84" w:type="dxa"/>
          </w:tcPr>
          <w:p w:rsidR="006F5F8A" w:rsidRDefault="006F5F8A" w:rsidP="004B00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67" w:type="dxa"/>
          </w:tcPr>
          <w:p w:rsidR="006F5F8A" w:rsidRDefault="006F5F8A" w:rsidP="004B00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67" w:type="dxa"/>
          </w:tcPr>
          <w:p w:rsidR="006F5F8A" w:rsidRDefault="006F5F8A" w:rsidP="004B00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67" w:type="dxa"/>
          </w:tcPr>
          <w:p w:rsidR="006F5F8A" w:rsidRDefault="006F5F8A" w:rsidP="004B00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67" w:type="dxa"/>
          </w:tcPr>
          <w:p w:rsidR="006F5F8A" w:rsidRDefault="006F5F8A" w:rsidP="004B00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6F5F8A" w:rsidRDefault="006F5F8A" w:rsidP="004B00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670" w:type="dxa"/>
            <w:shd w:val="clear" w:color="auto" w:fill="D9D9D9"/>
          </w:tcPr>
          <w:p w:rsidR="006F5F8A" w:rsidRDefault="006F5F8A" w:rsidP="004B001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20" w:type="dxa"/>
            <w:shd w:val="clear" w:color="auto" w:fill="D9D9D9"/>
          </w:tcPr>
          <w:p w:rsidR="006F5F8A" w:rsidRDefault="006F5F8A" w:rsidP="004B001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39" w:type="dxa"/>
            <w:vMerge/>
            <w:shd w:val="clear" w:color="auto" w:fill="D9D9D9"/>
          </w:tcPr>
          <w:p w:rsidR="006F5F8A" w:rsidRDefault="006F5F8A" w:rsidP="004B001F">
            <w:pPr>
              <w:rPr>
                <w:rFonts w:ascii="Times New Roman" w:hAnsi="Times New Roman"/>
                <w:b/>
              </w:rPr>
            </w:pPr>
          </w:p>
        </w:tc>
      </w:tr>
      <w:tr w:rsidR="006F5F8A" w:rsidRPr="00C57DE8" w:rsidTr="004B001F">
        <w:trPr>
          <w:trHeight w:val="1015"/>
        </w:trPr>
        <w:tc>
          <w:tcPr>
            <w:tcW w:w="1276" w:type="dxa"/>
          </w:tcPr>
          <w:p w:rsidR="006F5F8A" w:rsidRDefault="006F5F8A" w:rsidP="004B00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84" w:type="dxa"/>
          </w:tcPr>
          <w:p w:rsidR="006F5F8A" w:rsidRDefault="006F5F8A" w:rsidP="004B00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567" w:type="dxa"/>
          </w:tcPr>
          <w:p w:rsidR="006F5F8A" w:rsidRDefault="00F9127C" w:rsidP="004B00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567" w:type="dxa"/>
          </w:tcPr>
          <w:p w:rsidR="006F5F8A" w:rsidRDefault="006F5F8A" w:rsidP="004B00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6F5F8A" w:rsidRDefault="006F5F8A" w:rsidP="004B001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6F5F8A" w:rsidRDefault="006F5F8A" w:rsidP="004B00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" w:type="dxa"/>
          </w:tcPr>
          <w:p w:rsidR="006F5F8A" w:rsidRDefault="006F5F8A" w:rsidP="004B001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70" w:type="dxa"/>
            <w:shd w:val="clear" w:color="auto" w:fill="D9D9D9"/>
          </w:tcPr>
          <w:p w:rsidR="006F5F8A" w:rsidRDefault="006F5F8A" w:rsidP="004B001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20" w:type="dxa"/>
            <w:shd w:val="clear" w:color="auto" w:fill="D9D9D9"/>
          </w:tcPr>
          <w:p w:rsidR="006F5F8A" w:rsidRDefault="006F5F8A" w:rsidP="004B001F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739" w:type="dxa"/>
            <w:vMerge/>
            <w:shd w:val="clear" w:color="auto" w:fill="D9D9D9"/>
          </w:tcPr>
          <w:p w:rsidR="006F5F8A" w:rsidRDefault="006F5F8A" w:rsidP="004B001F">
            <w:pPr>
              <w:rPr>
                <w:rFonts w:ascii="Times New Roman" w:hAnsi="Times New Roman"/>
                <w:b/>
              </w:rPr>
            </w:pPr>
          </w:p>
        </w:tc>
      </w:tr>
      <w:tr w:rsidR="006F5F8A" w:rsidRPr="00C57DE8" w:rsidTr="004B001F">
        <w:tc>
          <w:tcPr>
            <w:tcW w:w="1276" w:type="dxa"/>
          </w:tcPr>
          <w:p w:rsidR="006F5F8A" w:rsidRPr="00C57DE8" w:rsidRDefault="006F5F8A" w:rsidP="004B001F">
            <w:pPr>
              <w:rPr>
                <w:rFonts w:ascii="Times New Roman" w:hAnsi="Times New Roman"/>
                <w:b/>
              </w:rPr>
            </w:pPr>
            <w:r w:rsidRPr="00C57DE8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84" w:type="dxa"/>
          </w:tcPr>
          <w:p w:rsidR="006F5F8A" w:rsidRPr="00C57DE8" w:rsidRDefault="006F5F8A" w:rsidP="004B001F">
            <w:pPr>
              <w:rPr>
                <w:rFonts w:ascii="Times New Roman" w:hAnsi="Times New Roman"/>
              </w:rPr>
            </w:pPr>
            <w:r w:rsidRPr="00C57DE8">
              <w:rPr>
                <w:rFonts w:ascii="Times New Roman" w:hAnsi="Times New Roman"/>
              </w:rPr>
              <w:t xml:space="preserve">18 </w:t>
            </w:r>
          </w:p>
        </w:tc>
        <w:tc>
          <w:tcPr>
            <w:tcW w:w="567" w:type="dxa"/>
          </w:tcPr>
          <w:p w:rsidR="006F5F8A" w:rsidRPr="00C57DE8" w:rsidRDefault="00F9127C" w:rsidP="004B00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</w:tcPr>
          <w:p w:rsidR="006F5F8A" w:rsidRPr="00C57DE8" w:rsidRDefault="006F5F8A" w:rsidP="004B001F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6F5F8A" w:rsidRPr="00C57DE8" w:rsidRDefault="006F5F8A" w:rsidP="004B001F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6F5F8A" w:rsidRPr="00C57DE8" w:rsidRDefault="006F5F8A" w:rsidP="004B001F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6F5F8A" w:rsidRPr="00C57DE8" w:rsidRDefault="006F5F8A" w:rsidP="004B001F">
            <w:pPr>
              <w:rPr>
                <w:rFonts w:ascii="Times New Roman" w:hAnsi="Times New Roman"/>
              </w:rPr>
            </w:pPr>
          </w:p>
        </w:tc>
        <w:tc>
          <w:tcPr>
            <w:tcW w:w="670" w:type="dxa"/>
            <w:shd w:val="clear" w:color="auto" w:fill="D9D9D9"/>
          </w:tcPr>
          <w:p w:rsidR="006F5F8A" w:rsidRPr="00C57DE8" w:rsidRDefault="006F5F8A" w:rsidP="004B001F">
            <w:pPr>
              <w:jc w:val="right"/>
              <w:rPr>
                <w:rFonts w:ascii="Times New Roman" w:hAnsi="Times New Roman"/>
                <w:b/>
              </w:rPr>
            </w:pPr>
            <w:r w:rsidRPr="00C57DE8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20" w:type="dxa"/>
            <w:shd w:val="clear" w:color="auto" w:fill="D9D9D9"/>
          </w:tcPr>
          <w:p w:rsidR="006F5F8A" w:rsidRPr="00C57DE8" w:rsidRDefault="006F5F8A" w:rsidP="004B001F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39" w:type="dxa"/>
            <w:vMerge w:val="restart"/>
            <w:shd w:val="clear" w:color="auto" w:fill="D9D9D9"/>
          </w:tcPr>
          <w:p w:rsidR="006F5F8A" w:rsidRPr="00C57DE8" w:rsidRDefault="006F5F8A" w:rsidP="004B001F">
            <w:pPr>
              <w:jc w:val="right"/>
              <w:rPr>
                <w:rFonts w:ascii="Times New Roman" w:hAnsi="Times New Roman"/>
                <w:b/>
              </w:rPr>
            </w:pPr>
            <w:r w:rsidRPr="00C57DE8">
              <w:rPr>
                <w:rFonts w:ascii="Times New Roman" w:hAnsi="Times New Roman"/>
                <w:b/>
              </w:rPr>
              <w:t>89</w:t>
            </w:r>
          </w:p>
        </w:tc>
      </w:tr>
      <w:tr w:rsidR="006F5F8A" w:rsidRPr="00C57DE8" w:rsidTr="004B001F">
        <w:tc>
          <w:tcPr>
            <w:tcW w:w="1276" w:type="dxa"/>
          </w:tcPr>
          <w:p w:rsidR="006F5F8A" w:rsidRPr="00C57DE8" w:rsidRDefault="006F5F8A" w:rsidP="004B001F">
            <w:pPr>
              <w:rPr>
                <w:rFonts w:ascii="Times New Roman" w:hAnsi="Times New Roman"/>
                <w:b/>
              </w:rPr>
            </w:pPr>
            <w:r w:rsidRPr="00C57DE8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84" w:type="dxa"/>
          </w:tcPr>
          <w:p w:rsidR="006F5F8A" w:rsidRPr="00C57DE8" w:rsidRDefault="006F5F8A" w:rsidP="004B001F">
            <w:pPr>
              <w:rPr>
                <w:rFonts w:ascii="Times New Roman" w:hAnsi="Times New Roman"/>
              </w:rPr>
            </w:pPr>
            <w:r w:rsidRPr="00C57DE8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</w:tcPr>
          <w:p w:rsidR="006F5F8A" w:rsidRPr="00C57DE8" w:rsidRDefault="00F9127C" w:rsidP="004B00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</w:tcPr>
          <w:p w:rsidR="006F5F8A" w:rsidRPr="00C57DE8" w:rsidRDefault="006F5F8A" w:rsidP="004B001F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6F5F8A" w:rsidRPr="00C57DE8" w:rsidRDefault="006F5F8A" w:rsidP="004B001F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6F5F8A" w:rsidRPr="00C57DE8" w:rsidRDefault="006F5F8A" w:rsidP="004B001F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6F5F8A" w:rsidRPr="00C57DE8" w:rsidRDefault="006F5F8A" w:rsidP="004B001F">
            <w:pPr>
              <w:rPr>
                <w:rFonts w:ascii="Times New Roman" w:hAnsi="Times New Roman"/>
              </w:rPr>
            </w:pPr>
          </w:p>
        </w:tc>
        <w:tc>
          <w:tcPr>
            <w:tcW w:w="670" w:type="dxa"/>
            <w:shd w:val="clear" w:color="auto" w:fill="D9D9D9"/>
          </w:tcPr>
          <w:p w:rsidR="006F5F8A" w:rsidRPr="00C57DE8" w:rsidRDefault="006F5F8A" w:rsidP="004B001F">
            <w:pPr>
              <w:jc w:val="right"/>
              <w:rPr>
                <w:rFonts w:ascii="Times New Roman" w:hAnsi="Times New Roman"/>
                <w:b/>
              </w:rPr>
            </w:pPr>
            <w:r w:rsidRPr="00C57DE8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20" w:type="dxa"/>
            <w:shd w:val="clear" w:color="auto" w:fill="D9D9D9"/>
          </w:tcPr>
          <w:p w:rsidR="006F5F8A" w:rsidRPr="00C57DE8" w:rsidRDefault="006F5F8A" w:rsidP="004B001F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39" w:type="dxa"/>
            <w:vMerge/>
            <w:shd w:val="clear" w:color="auto" w:fill="D9D9D9"/>
          </w:tcPr>
          <w:p w:rsidR="006F5F8A" w:rsidRPr="00C57DE8" w:rsidRDefault="006F5F8A" w:rsidP="004B001F">
            <w:pPr>
              <w:rPr>
                <w:rFonts w:ascii="Times New Roman" w:hAnsi="Times New Roman"/>
                <w:b/>
              </w:rPr>
            </w:pPr>
          </w:p>
        </w:tc>
      </w:tr>
      <w:tr w:rsidR="006F5F8A" w:rsidRPr="00C57DE8" w:rsidTr="004B001F">
        <w:tc>
          <w:tcPr>
            <w:tcW w:w="1276" w:type="dxa"/>
          </w:tcPr>
          <w:p w:rsidR="006F5F8A" w:rsidRPr="00C57DE8" w:rsidRDefault="006F5F8A" w:rsidP="004B001F">
            <w:pPr>
              <w:rPr>
                <w:rFonts w:ascii="Times New Roman" w:hAnsi="Times New Roman"/>
                <w:b/>
              </w:rPr>
            </w:pPr>
            <w:r w:rsidRPr="00C57DE8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84" w:type="dxa"/>
          </w:tcPr>
          <w:p w:rsidR="006F5F8A" w:rsidRPr="00C57DE8" w:rsidRDefault="006F5F8A" w:rsidP="004B001F">
            <w:pPr>
              <w:rPr>
                <w:rFonts w:ascii="Times New Roman" w:hAnsi="Times New Roman"/>
              </w:rPr>
            </w:pPr>
            <w:r w:rsidRPr="00C57DE8">
              <w:rPr>
                <w:rFonts w:ascii="Times New Roman" w:hAnsi="Times New Roman"/>
              </w:rPr>
              <w:t xml:space="preserve">20 </w:t>
            </w:r>
          </w:p>
        </w:tc>
        <w:tc>
          <w:tcPr>
            <w:tcW w:w="567" w:type="dxa"/>
          </w:tcPr>
          <w:p w:rsidR="006F5F8A" w:rsidRPr="00C57DE8" w:rsidRDefault="00F9127C" w:rsidP="004B00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</w:tcPr>
          <w:p w:rsidR="006F5F8A" w:rsidRPr="00C57DE8" w:rsidRDefault="006F5F8A" w:rsidP="004B001F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6F5F8A" w:rsidRPr="00C57DE8" w:rsidRDefault="006F5F8A" w:rsidP="004B001F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6F5F8A" w:rsidRPr="00C57DE8" w:rsidRDefault="006F5F8A" w:rsidP="004B001F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6F5F8A" w:rsidRPr="00C57DE8" w:rsidRDefault="006F5F8A" w:rsidP="004B001F">
            <w:pPr>
              <w:rPr>
                <w:rFonts w:ascii="Times New Roman" w:hAnsi="Times New Roman"/>
              </w:rPr>
            </w:pPr>
          </w:p>
        </w:tc>
        <w:tc>
          <w:tcPr>
            <w:tcW w:w="670" w:type="dxa"/>
            <w:shd w:val="clear" w:color="auto" w:fill="D9D9D9"/>
          </w:tcPr>
          <w:p w:rsidR="006F5F8A" w:rsidRPr="00C57DE8" w:rsidRDefault="006F5F8A" w:rsidP="004B001F">
            <w:pPr>
              <w:jc w:val="right"/>
              <w:rPr>
                <w:rFonts w:ascii="Times New Roman" w:hAnsi="Times New Roman"/>
                <w:b/>
              </w:rPr>
            </w:pPr>
            <w:r w:rsidRPr="00C57DE8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20" w:type="dxa"/>
            <w:shd w:val="clear" w:color="auto" w:fill="D9D9D9"/>
          </w:tcPr>
          <w:p w:rsidR="006F5F8A" w:rsidRPr="00C57DE8" w:rsidRDefault="006F5F8A" w:rsidP="004B001F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39" w:type="dxa"/>
            <w:vMerge/>
            <w:shd w:val="clear" w:color="auto" w:fill="D9D9D9"/>
          </w:tcPr>
          <w:p w:rsidR="006F5F8A" w:rsidRPr="00C57DE8" w:rsidRDefault="006F5F8A" w:rsidP="004B001F">
            <w:pPr>
              <w:rPr>
                <w:rFonts w:ascii="Times New Roman" w:hAnsi="Times New Roman"/>
                <w:b/>
              </w:rPr>
            </w:pPr>
          </w:p>
        </w:tc>
      </w:tr>
      <w:tr w:rsidR="006F5F8A" w:rsidRPr="00C57DE8" w:rsidTr="004B001F">
        <w:tc>
          <w:tcPr>
            <w:tcW w:w="1276" w:type="dxa"/>
          </w:tcPr>
          <w:p w:rsidR="006F5F8A" w:rsidRPr="00C57DE8" w:rsidRDefault="006F5F8A" w:rsidP="004B001F">
            <w:pPr>
              <w:rPr>
                <w:rFonts w:ascii="Times New Roman" w:hAnsi="Times New Roman"/>
                <w:b/>
              </w:rPr>
            </w:pPr>
            <w:r w:rsidRPr="00C57DE8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84" w:type="dxa"/>
          </w:tcPr>
          <w:p w:rsidR="006F5F8A" w:rsidRPr="00C57DE8" w:rsidRDefault="006F5F8A" w:rsidP="004B001F">
            <w:pPr>
              <w:rPr>
                <w:rFonts w:ascii="Times New Roman" w:hAnsi="Times New Roman"/>
              </w:rPr>
            </w:pPr>
            <w:r w:rsidRPr="00C57DE8"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</w:tcPr>
          <w:p w:rsidR="006F5F8A" w:rsidRPr="00C57DE8" w:rsidRDefault="00F9127C" w:rsidP="004B00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</w:tcPr>
          <w:p w:rsidR="006F5F8A" w:rsidRPr="00C57DE8" w:rsidRDefault="006F5F8A" w:rsidP="004B001F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6F5F8A" w:rsidRPr="00C57DE8" w:rsidRDefault="006F5F8A" w:rsidP="004B001F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6F5F8A" w:rsidRPr="00C57DE8" w:rsidRDefault="006F5F8A" w:rsidP="004B001F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6F5F8A" w:rsidRPr="00C57DE8" w:rsidRDefault="006F5F8A" w:rsidP="004B001F">
            <w:pPr>
              <w:rPr>
                <w:rFonts w:ascii="Times New Roman" w:hAnsi="Times New Roman"/>
              </w:rPr>
            </w:pPr>
          </w:p>
        </w:tc>
        <w:tc>
          <w:tcPr>
            <w:tcW w:w="670" w:type="dxa"/>
            <w:shd w:val="clear" w:color="auto" w:fill="D9D9D9"/>
          </w:tcPr>
          <w:p w:rsidR="006F5F8A" w:rsidRPr="00C57DE8" w:rsidRDefault="006F5F8A" w:rsidP="004B001F">
            <w:pPr>
              <w:jc w:val="right"/>
              <w:rPr>
                <w:rFonts w:ascii="Times New Roman" w:hAnsi="Times New Roman"/>
                <w:b/>
              </w:rPr>
            </w:pPr>
            <w:r w:rsidRPr="00C57DE8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20" w:type="dxa"/>
            <w:shd w:val="clear" w:color="auto" w:fill="D9D9D9"/>
          </w:tcPr>
          <w:p w:rsidR="006F5F8A" w:rsidRPr="00C57DE8" w:rsidRDefault="006F5F8A" w:rsidP="004B001F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39" w:type="dxa"/>
            <w:vMerge/>
            <w:shd w:val="clear" w:color="auto" w:fill="D9D9D9"/>
          </w:tcPr>
          <w:p w:rsidR="006F5F8A" w:rsidRPr="00C57DE8" w:rsidRDefault="006F5F8A" w:rsidP="004B001F">
            <w:pPr>
              <w:rPr>
                <w:rFonts w:ascii="Times New Roman" w:hAnsi="Times New Roman"/>
                <w:b/>
              </w:rPr>
            </w:pPr>
          </w:p>
        </w:tc>
      </w:tr>
      <w:tr w:rsidR="006F5F8A" w:rsidRPr="00C57DE8" w:rsidTr="004B001F">
        <w:tc>
          <w:tcPr>
            <w:tcW w:w="1276" w:type="dxa"/>
          </w:tcPr>
          <w:p w:rsidR="006F5F8A" w:rsidRPr="00C57DE8" w:rsidRDefault="006F5F8A" w:rsidP="004B001F">
            <w:pPr>
              <w:rPr>
                <w:rFonts w:ascii="Times New Roman" w:hAnsi="Times New Roman"/>
                <w:b/>
              </w:rPr>
            </w:pPr>
            <w:r w:rsidRPr="00C57DE8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84" w:type="dxa"/>
          </w:tcPr>
          <w:p w:rsidR="006F5F8A" w:rsidRPr="00C57DE8" w:rsidRDefault="006F5F8A" w:rsidP="004B001F">
            <w:pPr>
              <w:rPr>
                <w:rFonts w:ascii="Times New Roman" w:hAnsi="Times New Roman"/>
              </w:rPr>
            </w:pPr>
            <w:r w:rsidRPr="00C57DE8"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</w:tcPr>
          <w:p w:rsidR="006F5F8A" w:rsidRPr="00C57DE8" w:rsidRDefault="00F9127C" w:rsidP="004B00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</w:tcPr>
          <w:p w:rsidR="006F5F8A" w:rsidRPr="00C57DE8" w:rsidRDefault="006F5F8A" w:rsidP="004B001F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6F5F8A" w:rsidRPr="00C57DE8" w:rsidRDefault="006F5F8A" w:rsidP="004B001F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6F5F8A" w:rsidRPr="00C57DE8" w:rsidRDefault="006F5F8A" w:rsidP="004B001F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6F5F8A" w:rsidRPr="00C57DE8" w:rsidRDefault="006F5F8A" w:rsidP="004B001F">
            <w:pPr>
              <w:rPr>
                <w:rFonts w:ascii="Times New Roman" w:hAnsi="Times New Roman"/>
              </w:rPr>
            </w:pPr>
          </w:p>
        </w:tc>
        <w:tc>
          <w:tcPr>
            <w:tcW w:w="670" w:type="dxa"/>
            <w:shd w:val="clear" w:color="auto" w:fill="D9D9D9"/>
          </w:tcPr>
          <w:p w:rsidR="006F5F8A" w:rsidRPr="00C57DE8" w:rsidRDefault="006F5F8A" w:rsidP="004B001F">
            <w:pPr>
              <w:jc w:val="right"/>
              <w:rPr>
                <w:rFonts w:ascii="Times New Roman" w:hAnsi="Times New Roman"/>
                <w:b/>
              </w:rPr>
            </w:pPr>
            <w:r w:rsidRPr="00C57DE8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20" w:type="dxa"/>
            <w:shd w:val="clear" w:color="auto" w:fill="D9D9D9"/>
          </w:tcPr>
          <w:p w:rsidR="006F5F8A" w:rsidRPr="00C57DE8" w:rsidRDefault="006F5F8A" w:rsidP="004B001F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39" w:type="dxa"/>
            <w:vMerge/>
            <w:shd w:val="clear" w:color="auto" w:fill="D9D9D9"/>
          </w:tcPr>
          <w:p w:rsidR="006F5F8A" w:rsidRPr="00C57DE8" w:rsidRDefault="006F5F8A" w:rsidP="004B001F">
            <w:pPr>
              <w:rPr>
                <w:rFonts w:ascii="Times New Roman" w:hAnsi="Times New Roman"/>
                <w:b/>
              </w:rPr>
            </w:pPr>
          </w:p>
        </w:tc>
      </w:tr>
      <w:tr w:rsidR="006F5F8A" w:rsidRPr="00C57DE8" w:rsidTr="004B001F">
        <w:trPr>
          <w:trHeight w:val="305"/>
        </w:trPr>
        <w:tc>
          <w:tcPr>
            <w:tcW w:w="1276" w:type="dxa"/>
            <w:tcBorders>
              <w:bottom w:val="single" w:sz="4" w:space="0" w:color="auto"/>
            </w:tcBorders>
          </w:tcPr>
          <w:p w:rsidR="006F5F8A" w:rsidRPr="00C57DE8" w:rsidRDefault="006F5F8A" w:rsidP="004B001F">
            <w:pPr>
              <w:rPr>
                <w:rFonts w:ascii="Times New Roman" w:hAnsi="Times New Roman"/>
                <w:b/>
              </w:rPr>
            </w:pPr>
            <w:r w:rsidRPr="00C57DE8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:rsidR="006F5F8A" w:rsidRPr="00C57DE8" w:rsidRDefault="006F5F8A" w:rsidP="004B001F">
            <w:pPr>
              <w:rPr>
                <w:rFonts w:ascii="Times New Roman" w:hAnsi="Times New Roman"/>
              </w:rPr>
            </w:pPr>
            <w:r w:rsidRPr="00C57DE8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5F8A" w:rsidRPr="00C57DE8" w:rsidRDefault="00F9127C" w:rsidP="004B00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5F8A" w:rsidRPr="00C57DE8" w:rsidRDefault="006F5F8A" w:rsidP="004B001F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5F8A" w:rsidRPr="00C57DE8" w:rsidRDefault="006F5F8A" w:rsidP="004B001F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5F8A" w:rsidRPr="00C57DE8" w:rsidRDefault="006F5F8A" w:rsidP="004B001F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5F8A" w:rsidRPr="00C57DE8" w:rsidRDefault="006F5F8A" w:rsidP="004B001F">
            <w:pPr>
              <w:rPr>
                <w:rFonts w:ascii="Times New Roman" w:hAnsi="Times New Roman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D9D9D9"/>
          </w:tcPr>
          <w:p w:rsidR="006F5F8A" w:rsidRPr="00C57DE8" w:rsidRDefault="006F5F8A" w:rsidP="004B001F">
            <w:pPr>
              <w:jc w:val="right"/>
              <w:rPr>
                <w:rFonts w:ascii="Times New Roman" w:hAnsi="Times New Roman"/>
                <w:b/>
              </w:rPr>
            </w:pPr>
            <w:r w:rsidRPr="00C57DE8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</w:tcPr>
          <w:p w:rsidR="006F5F8A" w:rsidRPr="00C57DE8" w:rsidRDefault="006F5F8A" w:rsidP="004B001F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D9D9D9"/>
          </w:tcPr>
          <w:p w:rsidR="006F5F8A" w:rsidRPr="00C57DE8" w:rsidRDefault="006F5F8A" w:rsidP="004B001F">
            <w:pPr>
              <w:jc w:val="right"/>
              <w:rPr>
                <w:rFonts w:ascii="Times New Roman" w:hAnsi="Times New Roman"/>
                <w:b/>
              </w:rPr>
            </w:pPr>
            <w:r w:rsidRPr="00C57DE8">
              <w:rPr>
                <w:rFonts w:ascii="Times New Roman" w:hAnsi="Times New Roman"/>
                <w:b/>
              </w:rPr>
              <w:t>7</w:t>
            </w:r>
          </w:p>
        </w:tc>
      </w:tr>
      <w:tr w:rsidR="006F5F8A" w:rsidRPr="00C57DE8" w:rsidTr="004B001F">
        <w:tc>
          <w:tcPr>
            <w:tcW w:w="1276" w:type="dxa"/>
            <w:shd w:val="clear" w:color="auto" w:fill="BFBFBF"/>
          </w:tcPr>
          <w:p w:rsidR="006F5F8A" w:rsidRPr="00C57DE8" w:rsidRDefault="006F5F8A" w:rsidP="004B001F">
            <w:pPr>
              <w:rPr>
                <w:rFonts w:ascii="Times New Roman" w:hAnsi="Times New Roman"/>
                <w:b/>
              </w:rPr>
            </w:pPr>
            <w:r w:rsidRPr="00C57DE8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584" w:type="dxa"/>
            <w:shd w:val="clear" w:color="auto" w:fill="BFBFBF"/>
          </w:tcPr>
          <w:p w:rsidR="006F5F8A" w:rsidRPr="00C57DE8" w:rsidRDefault="006F5F8A" w:rsidP="004B001F">
            <w:pPr>
              <w:jc w:val="center"/>
              <w:rPr>
                <w:rFonts w:ascii="Times New Roman" w:hAnsi="Times New Roman"/>
                <w:b/>
              </w:rPr>
            </w:pPr>
            <w:r w:rsidRPr="00C57DE8">
              <w:rPr>
                <w:rFonts w:ascii="Times New Roman" w:hAnsi="Times New Roman"/>
                <w:b/>
              </w:rPr>
              <w:t>147</w:t>
            </w:r>
          </w:p>
        </w:tc>
        <w:tc>
          <w:tcPr>
            <w:tcW w:w="567" w:type="dxa"/>
            <w:shd w:val="clear" w:color="auto" w:fill="BFBFBF"/>
          </w:tcPr>
          <w:p w:rsidR="006F5F8A" w:rsidRPr="00C57DE8" w:rsidRDefault="00F9127C" w:rsidP="004B001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153</w:t>
            </w:r>
          </w:p>
        </w:tc>
        <w:tc>
          <w:tcPr>
            <w:tcW w:w="567" w:type="dxa"/>
            <w:shd w:val="clear" w:color="auto" w:fill="BFBFBF"/>
          </w:tcPr>
          <w:p w:rsidR="006F5F8A" w:rsidRPr="00C57DE8" w:rsidRDefault="006F5F8A" w:rsidP="004B001F">
            <w:pPr>
              <w:jc w:val="center"/>
              <w:rPr>
                <w:rFonts w:ascii="Times New Roman" w:hAnsi="Times New Roman"/>
                <w:b/>
              </w:rPr>
            </w:pPr>
            <w:r w:rsidRPr="00C57DE8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567" w:type="dxa"/>
            <w:shd w:val="clear" w:color="auto" w:fill="BFBFBF"/>
          </w:tcPr>
          <w:p w:rsidR="006F5F8A" w:rsidRPr="00C57DE8" w:rsidRDefault="006F5F8A" w:rsidP="004B001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shd w:val="clear" w:color="auto" w:fill="BFBFBF"/>
          </w:tcPr>
          <w:p w:rsidR="006F5F8A" w:rsidRPr="00C57DE8" w:rsidRDefault="006F5F8A" w:rsidP="004B001F">
            <w:pPr>
              <w:jc w:val="center"/>
              <w:rPr>
                <w:rFonts w:ascii="Times New Roman" w:hAnsi="Times New Roman"/>
                <w:b/>
              </w:rPr>
            </w:pPr>
            <w:r w:rsidRPr="00C57DE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shd w:val="clear" w:color="auto" w:fill="BFBFBF"/>
          </w:tcPr>
          <w:p w:rsidR="006F5F8A" w:rsidRPr="00C57DE8" w:rsidRDefault="006F5F8A" w:rsidP="004B001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0" w:type="dxa"/>
            <w:shd w:val="clear" w:color="auto" w:fill="BFBFBF"/>
          </w:tcPr>
          <w:p w:rsidR="006F5F8A" w:rsidRPr="00C57DE8" w:rsidRDefault="006F5F8A" w:rsidP="004B001F">
            <w:pPr>
              <w:jc w:val="center"/>
              <w:rPr>
                <w:rFonts w:ascii="Times New Roman" w:hAnsi="Times New Roman"/>
                <w:b/>
              </w:rPr>
            </w:pPr>
            <w:r w:rsidRPr="00C57DE8">
              <w:rPr>
                <w:rFonts w:ascii="Times New Roman" w:hAnsi="Times New Roman"/>
                <w:b/>
              </w:rPr>
              <w:t>165</w:t>
            </w:r>
          </w:p>
        </w:tc>
        <w:tc>
          <w:tcPr>
            <w:tcW w:w="1459" w:type="dxa"/>
            <w:gridSpan w:val="2"/>
            <w:shd w:val="clear" w:color="auto" w:fill="BFBFBF"/>
          </w:tcPr>
          <w:p w:rsidR="006F5F8A" w:rsidRPr="00C57DE8" w:rsidRDefault="006F5F8A" w:rsidP="004B001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169</w:t>
            </w:r>
          </w:p>
        </w:tc>
      </w:tr>
    </w:tbl>
    <w:p w:rsidR="006F5F8A" w:rsidRDefault="006F5F8A" w:rsidP="00C42075">
      <w:pPr>
        <w:rPr>
          <w:rFonts w:ascii="Times New Roman" w:hAnsi="Times New Roman" w:cs="Times New Roman"/>
          <w:b/>
        </w:rPr>
      </w:pPr>
    </w:p>
    <w:p w:rsidR="00334762" w:rsidRPr="00F85446" w:rsidRDefault="00305D58" w:rsidP="006724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44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</w:t>
      </w:r>
      <w:r w:rsidR="00334762" w:rsidRPr="00F8544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.2.</w:t>
      </w:r>
      <w:r w:rsidR="000F124D" w:rsidRPr="00F8544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Социальный паспорт школы</w:t>
      </w:r>
      <w:r w:rsidR="00334762" w:rsidRPr="00F854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FD4A3C" w:rsidRPr="00FD4A3C" w:rsidRDefault="00FD4A3C" w:rsidP="00FD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3C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Всего детей  в  школе- 169</w:t>
      </w:r>
    </w:p>
    <w:p w:rsidR="00FD4A3C" w:rsidRPr="00FD4A3C" w:rsidRDefault="00FD4A3C" w:rsidP="00FD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:</w:t>
      </w:r>
      <w:r w:rsidRPr="00FD4A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D4A3C" w:rsidRPr="00FD4A3C" w:rsidRDefault="00FD4A3C" w:rsidP="00FD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3C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сироты  (под опекой)-2</w:t>
      </w:r>
    </w:p>
    <w:p w:rsidR="00FD4A3C" w:rsidRPr="00FD4A3C" w:rsidRDefault="00FD4A3C" w:rsidP="00FD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инвалиды:- 1</w:t>
      </w:r>
    </w:p>
    <w:p w:rsidR="00FD4A3C" w:rsidRPr="00FD4A3C" w:rsidRDefault="00FD4A3C" w:rsidP="00FD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обучающиеся на дому:-</w:t>
      </w:r>
    </w:p>
    <w:p w:rsidR="00FD4A3C" w:rsidRPr="00FD4A3C" w:rsidRDefault="00FD4A3C" w:rsidP="00FD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3C">
        <w:rPr>
          <w:rFonts w:ascii="Times New Roman" w:eastAsia="Times New Roman" w:hAnsi="Times New Roman" w:cs="Times New Roman"/>
          <w:sz w:val="24"/>
          <w:szCs w:val="24"/>
          <w:lang w:eastAsia="ru-RU"/>
        </w:rPr>
        <w:t>2.Количество малообеспеченных семей - 19</w:t>
      </w:r>
    </w:p>
    <w:p w:rsidR="00FD4A3C" w:rsidRPr="00FD4A3C" w:rsidRDefault="00FD4A3C" w:rsidP="00FD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них  детей-35</w:t>
      </w:r>
    </w:p>
    <w:p w:rsidR="00FD4A3C" w:rsidRPr="00FD4A3C" w:rsidRDefault="00FD4A3C" w:rsidP="00FD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3C">
        <w:rPr>
          <w:rFonts w:ascii="Times New Roman" w:eastAsia="Times New Roman" w:hAnsi="Times New Roman" w:cs="Times New Roman"/>
          <w:sz w:val="24"/>
          <w:szCs w:val="24"/>
          <w:lang w:eastAsia="ru-RU"/>
        </w:rPr>
        <w:t>-в том числе количество многодетных  семей – 19</w:t>
      </w:r>
    </w:p>
    <w:p w:rsidR="00FD4A3C" w:rsidRPr="00FD4A3C" w:rsidRDefault="00FD4A3C" w:rsidP="00FD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них  детей-35 </w:t>
      </w:r>
    </w:p>
    <w:p w:rsidR="00FD4A3C" w:rsidRPr="00FD4A3C" w:rsidRDefault="00FD4A3C" w:rsidP="00FD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3C" w:rsidRPr="00FD4A3C" w:rsidRDefault="00FD4A3C" w:rsidP="00FD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3C">
        <w:rPr>
          <w:rFonts w:ascii="Times New Roman" w:eastAsia="Times New Roman" w:hAnsi="Times New Roman" w:cs="Times New Roman"/>
          <w:sz w:val="24"/>
          <w:szCs w:val="24"/>
          <w:lang w:eastAsia="ru-RU"/>
        </w:rPr>
        <w:t>4.Количество неполных семей-11</w:t>
      </w:r>
    </w:p>
    <w:p w:rsidR="00FD4A3C" w:rsidRPr="00FD4A3C" w:rsidRDefault="00FD4A3C" w:rsidP="00FD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них детей – 13</w:t>
      </w:r>
    </w:p>
    <w:p w:rsidR="00FD4A3C" w:rsidRPr="00FD4A3C" w:rsidRDefault="00FD4A3C" w:rsidP="00FD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3C" w:rsidRPr="00FD4A3C" w:rsidRDefault="00FD4A3C" w:rsidP="00FD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3C">
        <w:rPr>
          <w:rFonts w:ascii="Times New Roman" w:eastAsia="Times New Roman" w:hAnsi="Times New Roman" w:cs="Times New Roman"/>
          <w:sz w:val="24"/>
          <w:szCs w:val="24"/>
          <w:lang w:eastAsia="ru-RU"/>
        </w:rPr>
        <w:t>5.Количество семей беженцев ,</w:t>
      </w:r>
    </w:p>
    <w:p w:rsidR="00FD4A3C" w:rsidRPr="00FD4A3C" w:rsidRDefault="00FD4A3C" w:rsidP="00FD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вынужденных переселенцев: -</w:t>
      </w:r>
    </w:p>
    <w:p w:rsidR="00FD4A3C" w:rsidRPr="00FD4A3C" w:rsidRDefault="00FD4A3C" w:rsidP="00FD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в них детей: -</w:t>
      </w:r>
    </w:p>
    <w:p w:rsidR="00FD4A3C" w:rsidRPr="00FD4A3C" w:rsidRDefault="00FD4A3C" w:rsidP="00FD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3C" w:rsidRPr="00FD4A3C" w:rsidRDefault="00FD4A3C" w:rsidP="00FD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6.Количество семей безработных граждан:- </w:t>
      </w:r>
    </w:p>
    <w:p w:rsidR="00FD4A3C" w:rsidRPr="00FD4A3C" w:rsidRDefault="00FD4A3C" w:rsidP="00FD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в них детей: -</w:t>
      </w:r>
    </w:p>
    <w:p w:rsidR="00FD4A3C" w:rsidRPr="00FD4A3C" w:rsidRDefault="00FD4A3C" w:rsidP="00FD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3C" w:rsidRPr="00FD4A3C" w:rsidRDefault="00FD4A3C" w:rsidP="00FD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3C">
        <w:rPr>
          <w:rFonts w:ascii="Times New Roman" w:eastAsia="Times New Roman" w:hAnsi="Times New Roman" w:cs="Times New Roman"/>
          <w:sz w:val="24"/>
          <w:szCs w:val="24"/>
          <w:lang w:eastAsia="ru-RU"/>
        </w:rPr>
        <w:t>7.Количество семей, оказавшихся в трудной</w:t>
      </w:r>
    </w:p>
    <w:p w:rsidR="00FD4A3C" w:rsidRPr="00FD4A3C" w:rsidRDefault="00FD4A3C" w:rsidP="00FD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жизненной ситуации ( неблагополучные семьи,</w:t>
      </w:r>
    </w:p>
    <w:p w:rsidR="00FD4A3C" w:rsidRPr="00FD4A3C" w:rsidRDefault="00FD4A3C" w:rsidP="00FD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семьи, состоящие на учете, потерявшие работу)-3</w:t>
      </w:r>
    </w:p>
    <w:p w:rsidR="00FD4A3C" w:rsidRPr="00FD4A3C" w:rsidRDefault="00FD4A3C" w:rsidP="00FD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в них детей- 5  </w:t>
      </w:r>
    </w:p>
    <w:p w:rsidR="00FD4A3C" w:rsidRPr="00FD4A3C" w:rsidRDefault="00FD4A3C" w:rsidP="00FD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3C" w:rsidRPr="00FD4A3C" w:rsidRDefault="00FD4A3C" w:rsidP="00FD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3C">
        <w:rPr>
          <w:rFonts w:ascii="Times New Roman" w:eastAsia="Times New Roman" w:hAnsi="Times New Roman" w:cs="Times New Roman"/>
          <w:sz w:val="24"/>
          <w:szCs w:val="24"/>
          <w:lang w:eastAsia="ru-RU"/>
        </w:rPr>
        <w:t>8.Количество детей, состоящих на внутришкольном  учете-2</w:t>
      </w:r>
    </w:p>
    <w:p w:rsidR="00FD4A3C" w:rsidRPr="00FD4A3C" w:rsidRDefault="00FD4A3C" w:rsidP="00FD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3C" w:rsidRPr="00FD4A3C" w:rsidRDefault="00FD4A3C" w:rsidP="00FD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3C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Количество детей «группы риска»: 5</w:t>
      </w:r>
    </w:p>
    <w:p w:rsidR="00FD4A3C" w:rsidRPr="00FD4A3C" w:rsidRDefault="00FD4A3C" w:rsidP="00FD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3C" w:rsidRPr="00FD4A3C" w:rsidRDefault="00FD4A3C" w:rsidP="00FD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3C">
        <w:rPr>
          <w:rFonts w:ascii="Times New Roman" w:eastAsia="Times New Roman" w:hAnsi="Times New Roman" w:cs="Times New Roman"/>
          <w:sz w:val="24"/>
          <w:szCs w:val="24"/>
          <w:lang w:eastAsia="ru-RU"/>
        </w:rPr>
        <w:t>10..Количество детей,  состоящих на  профилактическом учете</w:t>
      </w:r>
    </w:p>
    <w:p w:rsidR="00FD4A3C" w:rsidRPr="00FD4A3C" w:rsidRDefault="00FD4A3C" w:rsidP="00FD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ОВД: 2</w:t>
      </w:r>
    </w:p>
    <w:p w:rsidR="00FD4A3C" w:rsidRPr="00FD4A3C" w:rsidRDefault="00FD4A3C" w:rsidP="00FD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A3C" w:rsidRPr="00FD4A3C" w:rsidRDefault="00FD4A3C" w:rsidP="00FD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A3C">
        <w:rPr>
          <w:rFonts w:ascii="Times New Roman" w:eastAsia="Times New Roman" w:hAnsi="Times New Roman" w:cs="Times New Roman"/>
          <w:sz w:val="24"/>
          <w:szCs w:val="24"/>
          <w:lang w:eastAsia="ru-RU"/>
        </w:rPr>
        <w:t>11.Количество детей, состоящих на профилактическом учете в КДН:  2</w:t>
      </w:r>
    </w:p>
    <w:p w:rsidR="000F124D" w:rsidRDefault="0058522E" w:rsidP="00FC448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B001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</w:t>
      </w:r>
      <w:r w:rsidR="00305D5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</w:t>
      </w:r>
      <w:r w:rsidR="008575E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.С</w:t>
      </w:r>
      <w:r w:rsidR="000F124D" w:rsidRPr="000F124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труктура управления образовательным учреждением, включая наличие органов общественного самоуправления.</w:t>
      </w:r>
    </w:p>
    <w:p w:rsidR="00B524CA" w:rsidRPr="00B524CA" w:rsidRDefault="006F75AF" w:rsidP="006F75AF">
      <w:pPr>
        <w:spacing w:before="240" w:after="240" w:line="390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B524CA"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Управление школой осуществляется в соответствии с Законом Российской Федерации «Об образовании» и Типовым положением об общеобразовательном учреждении в Российской Федерации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Управление школой осуществляется на основе сочетания принципов самоуправления коллектива и единоначалия.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основу положена пятиуровневая структура управления.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Первый уровень структуры</w:t>
      </w: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– уровень директора (по содержанию – это уровень стратегического управления). Директор школы определяет совместно с Управляющим советом стратегию развития школы, представляет её интересы в государственных и общественных инстанциях. Общее собрание трудового коллектива согласовывает Программу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На втором уровне структуры</w:t>
      </w: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(по содержанию – это тоже уровень стратегического управления) функционируют традиционные субъекты управления: Управляющий совет, Педагогический совет, Родительский комитет, общее собрание трудового коллектива, профсоюзный комитет.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Третий уровень структуры управления</w:t>
      </w: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(по содержанию – это уровень тактического управления) – уровень заместителей директора. Этот уровень представлен также методическим советом. Методический совет</w:t>
      </w: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коллегиальный совещательный орган, в состав которого входят руководители школьных методических объединений.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Четвертый уровень организационной структуры управления</w:t>
      </w: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– уровень учителей, функциональных служб (по содержанию – это уровень оперативного управления), структурных подразделений школы. Методические объединения – структурные подразделения методической службы школы, объединяют учителей одной образовательной области.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Пятый уровень организационной структуры – уровень обучающихся</w:t>
      </w: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По содержанию – это тоже уровень оперативного управления, но из-за особой специфичности субъектов, этот уровень скорее можно назвать уровнем «соуправления». Иерархические связи по отношению к субъектам пятого уровня предполагают курирование, помощь, педагогическое руководство.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школе созданы органы ученического самоуправления, детские общественные организации. Органы ученического самоуправления действуют на основании утвержденных Положений.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Непосредственное управление школой осуществляет прошедший аттестацию директор, который назначается приказом начальника Отдела образования администрации  в соответствии с действующим трудовым законодательством. Директор несет ответственность перед государством, обществом, родителями и Учредителем за свою деятельность в соответствии с функциональными обязанностями, предусмотренными квалификационными требованиями и Уставом школы, а также за организацию работы по противопожарной безопасности и антитеррористической защищенности.</w:t>
      </w:r>
    </w:p>
    <w:p w:rsidR="00B524CA" w:rsidRPr="00B524CA" w:rsidRDefault="00B524CA" w:rsidP="00B524C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B524CA" w:rsidRPr="00B524CA" w:rsidRDefault="00B524CA" w:rsidP="00B524C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  <w:r w:rsidRPr="00B524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Формами самоуправления являются</w:t>
      </w:r>
    </w:p>
    <w:p w:rsidR="00B524CA" w:rsidRPr="00B524CA" w:rsidRDefault="00B524CA" w:rsidP="00B524C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 Управляющий Совет,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 Педагогический Совет,</w:t>
      </w:r>
    </w:p>
    <w:p w:rsidR="00B524CA" w:rsidRPr="00A33E66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A33E6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- </w:t>
      </w:r>
      <w:r w:rsidR="004B001F" w:rsidRPr="00A33E6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Совет родителей</w:t>
      </w:r>
      <w:r w:rsidRPr="00A33E6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,</w:t>
      </w:r>
    </w:p>
    <w:p w:rsidR="00A33E66" w:rsidRPr="00A33E66" w:rsidRDefault="00A33E66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E6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-Совет обучающихся,</w:t>
      </w:r>
    </w:p>
    <w:p w:rsid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B524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 Обще</w:t>
      </w:r>
      <w:r w:rsidR="00A33E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е собрание трудового коллектива,</w:t>
      </w:r>
    </w:p>
    <w:p w:rsidR="00A33E66" w:rsidRPr="00B524CA" w:rsidRDefault="00A33E66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-Методический совет.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Управляющий совет -</w:t>
      </w: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реализующий установленные законодательством принципы самоуправления в управлении школой.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Управляющий совет сост</w:t>
      </w:r>
      <w:r w:rsidR="005133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оит из избранных</w:t>
      </w: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назначенных членов и имеет управленческие полномочия по решению ряда важных вопросов функционирования и развития, определенные Уставом школы.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Управляющий совет по представлению педагогического совета: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согласовывает программу развития;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вносит изменения и дополнения в Устав с последующим представлением Учредителю для утверждения и регистрации;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содействует привлечению внебюджетных средств для обеспечения деятельности и развития школы, определяет направления и порядок их расходования;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согласовывает выбор учебников из числа рекомендованных (допущенных) Министерством образования и науки Российской Федерации по представлению педагогического совета.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принимает решение об исключении обучающегося из школы (решение об исключении детей-сирот и детей, оставшихся без попечения родителей (законных представителей) принимается с согласия органов опеки и попечительства);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осуществляет контроль за соблюдением здоровых и безопасных условий обучения и воспитания;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ходатайствует, при наличии оснований, перед директором о расторжении трудового договора с педагогическими работниками и работниками из числа административного персонала;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ходатайствует, при наличии оснований, перед Учредителем о награждении, премировании, о других поощрениях директора, а также о принятии к нему мер дисциплинарного воздействия, о расторжении с ним трудового договора;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участвует в разработке и согласовывает локальные акты, устанавливающие виды, размеры, условия и порядок произведения выплат стимулирующего характера работникам, показатели и критерии оценки качества и результативности труда работников;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участвует в оценке качества и результативности труда работников, распределении выплат стимулирующего характера работникам и согласовывает их распределение в порядке, устанавливаемом локальными актами;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Педагогический совет</w:t>
      </w: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состоит из всех педагогических работников и действует постоянно. Заседание его созывается по мере необходимости, но не реже 1 раза в четверть. Решения педагогического совета принимаются голосованием, являются правомочными, если на заседании присутствовало не менее 2/3 состава и за них проголосовало не менее 2/3 присутствующих. Решения являются обязательными для всех членов трудового коллектива. Педагогический совет действует в соответствии с Положением о педагогическом совете.</w:t>
      </w:r>
    </w:p>
    <w:p w:rsidR="00B524CA" w:rsidRPr="0043581A" w:rsidRDefault="004B001F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81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Совет  родителей </w:t>
      </w:r>
      <w:r w:rsidR="00B524CA" w:rsidRPr="0043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является органом самоуправления школы.</w:t>
      </w:r>
    </w:p>
    <w:p w:rsidR="00B524CA" w:rsidRPr="0043581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Родительский комитет возглавляет председатель. Родительский комитет подчиняется и подотчетен общешкольному родительскому собранию. Срок полномочий родительского комитета – 1 год. Для координации работы в состав комитета входит заместитель директора по организации внеклассной и внешкольной воспитательной работы с детьми. Деятельность </w:t>
      </w:r>
      <w:r w:rsidR="005133C0" w:rsidRPr="0043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Совета </w:t>
      </w:r>
      <w:r w:rsidRPr="0043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родител</w:t>
      </w:r>
      <w:r w:rsidR="005133C0" w:rsidRPr="0043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ей</w:t>
      </w:r>
      <w:r w:rsidRPr="0043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осуществляется в соответствии с Конвенцией ООН о правах ребенка, действующего законодательства Российской Федерации в области образования,  Уставом школы, Положением о </w:t>
      </w:r>
      <w:r w:rsidR="005133C0" w:rsidRPr="0043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Совете родителей</w:t>
      </w:r>
      <w:r w:rsidRPr="0043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  Решения </w:t>
      </w:r>
      <w:r w:rsidR="005133C0" w:rsidRPr="0043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Совета родителей </w:t>
      </w:r>
      <w:r w:rsidRPr="0043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являются рекомендательными. </w:t>
      </w:r>
      <w:r w:rsidR="005133C0" w:rsidRPr="0043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Совет родителей </w:t>
      </w:r>
      <w:r w:rsidRPr="0043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координирует деятельность классных родительских комитетов.</w:t>
      </w:r>
    </w:p>
    <w:p w:rsidR="00B524CA" w:rsidRPr="004B001F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524CA" w:rsidRPr="00A33E66" w:rsidRDefault="00A33E66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E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Совет обучающихся </w:t>
      </w:r>
      <w:r w:rsidRPr="00A33E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участие в управлении ОУ, представляет и защищает интересы обучающихся, координирует и контролирует деятельность классных советов обучающихся, соблюдение обучающимися дисциплины и выполнения своих обязанностей.</w:t>
      </w:r>
    </w:p>
    <w:p w:rsidR="00A33E66" w:rsidRPr="00A33E66" w:rsidRDefault="00A33E66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Трудовой коллектив составляют все граждане, участвующие своим трудом в его деятельности на основе трудового договора. Полномочия трудового коллектива осуществляет общее собрание.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Общее собрание трудового коллектива</w:t>
      </w: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рассматривает и принимает Устав школы, изменения и дополнения, вносимые в него;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избирает Совет школы, его председателя и определяет срок их полномочий.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Собрание считается правомочным, если в нём участвует более половины общего числа членов коллектива.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Решения общего собрания трудового коллектива принимаются открытым голосованием большинством голосов членов коллектива.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Общее собрание трудового коллектива созывается по мере необходимости, один или два раза в год.</w:t>
      </w:r>
    </w:p>
    <w:p w:rsidR="00B524CA" w:rsidRPr="00B524CA" w:rsidRDefault="00B524CA" w:rsidP="00B524C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</w:p>
    <w:p w:rsidR="00B524CA" w:rsidRPr="00B524CA" w:rsidRDefault="00B524CA" w:rsidP="00B524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Методический совет</w:t>
      </w: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создан в целях координации деятельности всех структурных подразделений методической службы. Методический совет является консультативным органом по вопросам организации методической работы.</w:t>
      </w:r>
    </w:p>
    <w:p w:rsidR="00B524CA" w:rsidRPr="00B524CA" w:rsidRDefault="00B524CA" w:rsidP="00B524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Методический совет создан для решения следующих задач:</w:t>
      </w:r>
    </w:p>
    <w:p w:rsidR="00B524CA" w:rsidRPr="00B524CA" w:rsidRDefault="00B524CA" w:rsidP="00B524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координация деятельности методических объединений;</w:t>
      </w:r>
    </w:p>
    <w:p w:rsidR="00B524CA" w:rsidRPr="00B524CA" w:rsidRDefault="00B524CA" w:rsidP="00B524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разработка основных направлений методической работы образовательного учреждения;</w:t>
      </w:r>
    </w:p>
    <w:p w:rsidR="00B524CA" w:rsidRPr="00B524CA" w:rsidRDefault="00B524CA" w:rsidP="00B524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обеспечение методического сопровождения учебных программ, разработка учебных, научно-методических, дидактических материалов;</w:t>
      </w:r>
    </w:p>
    <w:p w:rsidR="00B524CA" w:rsidRPr="00B524CA" w:rsidRDefault="00B524CA" w:rsidP="00B524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организация инновационной, проектно-исследовательской деятельности;</w:t>
      </w:r>
    </w:p>
    <w:p w:rsidR="00B524CA" w:rsidRPr="00B524CA" w:rsidRDefault="00B524CA" w:rsidP="00B524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организация консультирования педагогических работников по проблемам совершенствования профессионального мастерства, методики проведения различных видов занятий и их учебно-методического обеспечения.</w:t>
      </w:r>
    </w:p>
    <w:p w:rsidR="00B524CA" w:rsidRPr="00B524CA" w:rsidRDefault="00B524CA" w:rsidP="00B524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разработка мероприятий  по обобщению и распространению педагогического опыта;</w:t>
      </w:r>
    </w:p>
    <w:p w:rsidR="00B524CA" w:rsidRPr="00B524CA" w:rsidRDefault="00B524CA" w:rsidP="00B524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профессиональное становление молодых учителей;</w:t>
      </w:r>
    </w:p>
    <w:p w:rsidR="00B524CA" w:rsidRPr="00B524CA" w:rsidRDefault="00B524CA" w:rsidP="00B524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организация взаимодействия с другими образовательными учреждениями;</w:t>
      </w:r>
    </w:p>
    <w:p w:rsidR="00B524CA" w:rsidRPr="00B524CA" w:rsidRDefault="00B524CA" w:rsidP="00B524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внедрение в учебный процесс современных педагогических технологий.</w:t>
      </w:r>
    </w:p>
    <w:p w:rsidR="00B524CA" w:rsidRPr="00B524CA" w:rsidRDefault="00B524CA" w:rsidP="00B524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Каждый учитель состоит в методическом объединении.</w:t>
      </w:r>
    </w:p>
    <w:p w:rsidR="000F124D" w:rsidRPr="000F124D" w:rsidRDefault="000F124D" w:rsidP="000F12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Управление школой осуществляется в соответствии с законодательством РФ,</w:t>
      </w:r>
      <w:r w:rsidR="004B00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0F12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РБ и Уставом </w:t>
      </w:r>
      <w:r w:rsidR="004B00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школы </w:t>
      </w:r>
      <w:r w:rsidRPr="000F12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 строится на принципах единоначалия и самоуправления. Формами самоуправления школой являются: Общее собрание трудового коллектива,  Управляющий  Совет школы, Методичес</w:t>
      </w:r>
      <w:r w:rsidR="007E6D2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кий совет, Педагогический совет, </w:t>
      </w:r>
      <w:r w:rsidR="004B00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Совет родителей</w:t>
      </w:r>
      <w:r w:rsidR="00BD3CC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Методический совет, Ученический комитет, Совет по профилактике правонарушений.</w:t>
      </w:r>
      <w:r w:rsidRPr="000F12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Высшим органом самоуп</w:t>
      </w:r>
      <w:r w:rsidR="004B001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равления является общее собрание</w:t>
      </w:r>
      <w:r w:rsidRPr="000F12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обучающихся, родителей (законных представителей) и педагогических работников. Решения принимаются большинством голосов из числа участников. Органом самоуправления школой в период между собраниями является  Управляющий Совет школы, который состоит из представителей педагогических работников, родителей и обучающихся. В Управляющий Совет школы входит по должности директор школы. Существующая структура ОУ на современном этапе соответствует функциональным задачам и Уставу ОУ.</w:t>
      </w:r>
    </w:p>
    <w:p w:rsidR="000F124D" w:rsidRPr="000F124D" w:rsidRDefault="000F124D" w:rsidP="000F12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0F124D" w:rsidRPr="000F124D" w:rsidRDefault="00305D58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</w:t>
      </w:r>
      <w:r w:rsidR="000F124D" w:rsidRPr="000F124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Переход на новые образовательные стандарты</w:t>
      </w:r>
    </w:p>
    <w:p w:rsidR="000F124D" w:rsidRPr="000F124D" w:rsidRDefault="000F124D" w:rsidP="000F1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3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  <w:gridCol w:w="1620"/>
        <w:gridCol w:w="1440"/>
        <w:gridCol w:w="1422"/>
      </w:tblGrid>
      <w:tr w:rsidR="004B001F" w:rsidRPr="000F124D" w:rsidTr="00592C82">
        <w:tc>
          <w:tcPr>
            <w:tcW w:w="9000" w:type="dxa"/>
          </w:tcPr>
          <w:p w:rsidR="004B001F" w:rsidRPr="000F124D" w:rsidRDefault="004B001F" w:rsidP="000F124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Основные направления</w:t>
            </w:r>
          </w:p>
        </w:tc>
        <w:tc>
          <w:tcPr>
            <w:tcW w:w="1620" w:type="dxa"/>
          </w:tcPr>
          <w:p w:rsidR="004B001F" w:rsidRPr="005B287F" w:rsidRDefault="004B001F" w:rsidP="004B001F">
            <w:pPr>
              <w:spacing w:before="100" w:beforeAutospacing="1" w:after="100" w:afterAutospacing="1" w:line="240" w:lineRule="auto"/>
              <w:ind w:right="-2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2014/2015</w:t>
            </w:r>
          </w:p>
          <w:p w:rsidR="004B001F" w:rsidRPr="000F124D" w:rsidRDefault="004B001F" w:rsidP="004B001F">
            <w:pPr>
              <w:spacing w:before="100" w:beforeAutospacing="1" w:after="100" w:afterAutospacing="1" w:line="240" w:lineRule="auto"/>
              <w:ind w:right="-2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уч. год</w:t>
            </w:r>
          </w:p>
        </w:tc>
        <w:tc>
          <w:tcPr>
            <w:tcW w:w="1440" w:type="dxa"/>
          </w:tcPr>
          <w:p w:rsidR="004B001F" w:rsidRPr="005B287F" w:rsidRDefault="004B001F" w:rsidP="004B001F">
            <w:pPr>
              <w:spacing w:before="100" w:beforeAutospacing="1" w:after="100" w:afterAutospacing="1" w:line="240" w:lineRule="auto"/>
              <w:ind w:right="-2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2015/2016</w:t>
            </w:r>
          </w:p>
          <w:p w:rsidR="004B001F" w:rsidRPr="000F124D" w:rsidRDefault="004B001F" w:rsidP="004B001F">
            <w:pPr>
              <w:spacing w:before="100" w:beforeAutospacing="1" w:after="100" w:afterAutospacing="1" w:line="240" w:lineRule="auto"/>
              <w:ind w:right="-2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уч. год</w:t>
            </w:r>
          </w:p>
        </w:tc>
        <w:tc>
          <w:tcPr>
            <w:tcW w:w="1422" w:type="dxa"/>
          </w:tcPr>
          <w:p w:rsidR="004B001F" w:rsidRPr="005B287F" w:rsidRDefault="004B001F" w:rsidP="000F124D">
            <w:pPr>
              <w:spacing w:before="100" w:beforeAutospacing="1" w:after="100" w:afterAutospacing="1" w:line="240" w:lineRule="auto"/>
              <w:ind w:right="-2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2016/2017</w:t>
            </w:r>
          </w:p>
          <w:p w:rsidR="004B001F" w:rsidRPr="000F124D" w:rsidRDefault="004B001F" w:rsidP="000F124D">
            <w:pPr>
              <w:spacing w:before="100" w:beforeAutospacing="1" w:after="100" w:afterAutospacing="1" w:line="240" w:lineRule="auto"/>
              <w:ind w:right="-2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уч. год</w:t>
            </w:r>
          </w:p>
        </w:tc>
      </w:tr>
      <w:tr w:rsidR="004B001F" w:rsidRPr="000F124D" w:rsidTr="00592C82">
        <w:tc>
          <w:tcPr>
            <w:tcW w:w="9000" w:type="dxa"/>
          </w:tcPr>
          <w:p w:rsidR="004B001F" w:rsidRPr="000F124D" w:rsidRDefault="004B001F" w:rsidP="005B287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Количество классов, обучающихся по  государственным  стандартам</w:t>
            </w: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второго поколения </w:t>
            </w:r>
          </w:p>
        </w:tc>
        <w:tc>
          <w:tcPr>
            <w:tcW w:w="1620" w:type="dxa"/>
          </w:tcPr>
          <w:p w:rsidR="004B001F" w:rsidRPr="005B287F" w:rsidRDefault="004B001F" w:rsidP="004B001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0" w:type="dxa"/>
          </w:tcPr>
          <w:p w:rsidR="004B001F" w:rsidRPr="005B287F" w:rsidRDefault="004B001F" w:rsidP="004B001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22" w:type="dxa"/>
          </w:tcPr>
          <w:p w:rsidR="004B001F" w:rsidRPr="005B287F" w:rsidRDefault="004B001F" w:rsidP="000F124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001F" w:rsidRPr="000F124D" w:rsidTr="00592C82">
        <w:tc>
          <w:tcPr>
            <w:tcW w:w="9000" w:type="dxa"/>
          </w:tcPr>
          <w:p w:rsidR="004B001F" w:rsidRPr="000F124D" w:rsidRDefault="004B001F" w:rsidP="000F124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Количество подготовленных учителей к введению государственных стандартов нового поколения</w:t>
            </w:r>
          </w:p>
        </w:tc>
        <w:tc>
          <w:tcPr>
            <w:tcW w:w="1620" w:type="dxa"/>
          </w:tcPr>
          <w:p w:rsidR="004B001F" w:rsidRPr="00E40FEE" w:rsidRDefault="004B001F" w:rsidP="004B001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</w:tcPr>
          <w:p w:rsidR="004B001F" w:rsidRPr="00E40FEE" w:rsidRDefault="004B001F" w:rsidP="004B001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2" w:type="dxa"/>
          </w:tcPr>
          <w:p w:rsidR="004B001F" w:rsidRPr="00E40FEE" w:rsidRDefault="004B001F" w:rsidP="00E40FE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B001F" w:rsidRPr="000F124D" w:rsidTr="00592C82">
        <w:tc>
          <w:tcPr>
            <w:tcW w:w="9000" w:type="dxa"/>
          </w:tcPr>
          <w:p w:rsidR="004B001F" w:rsidRPr="000F124D" w:rsidRDefault="004B001F" w:rsidP="000F124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Количество учителей, повышающих квалификацию в соответствии ФГОС</w:t>
            </w:r>
          </w:p>
        </w:tc>
        <w:tc>
          <w:tcPr>
            <w:tcW w:w="1620" w:type="dxa"/>
          </w:tcPr>
          <w:p w:rsidR="004B001F" w:rsidRPr="00E40FEE" w:rsidRDefault="004B001F" w:rsidP="004B001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0" w:type="dxa"/>
          </w:tcPr>
          <w:p w:rsidR="004B001F" w:rsidRPr="00E40FEE" w:rsidRDefault="004B001F" w:rsidP="004B001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22" w:type="dxa"/>
          </w:tcPr>
          <w:p w:rsidR="004B001F" w:rsidRPr="00E40FEE" w:rsidRDefault="004B001F" w:rsidP="000F124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4B001F" w:rsidRPr="000F124D" w:rsidTr="00592C82">
        <w:tc>
          <w:tcPr>
            <w:tcW w:w="9000" w:type="dxa"/>
          </w:tcPr>
          <w:p w:rsidR="004B001F" w:rsidRPr="000F124D" w:rsidRDefault="004B001F" w:rsidP="000F124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Организация массового обучения работников образования по всему комплексу вопросов связанных с введением стандартов</w:t>
            </w:r>
          </w:p>
        </w:tc>
        <w:tc>
          <w:tcPr>
            <w:tcW w:w="1620" w:type="dxa"/>
          </w:tcPr>
          <w:p w:rsidR="004B001F" w:rsidRPr="00334762" w:rsidRDefault="004B001F" w:rsidP="004B001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40" w:type="dxa"/>
          </w:tcPr>
          <w:p w:rsidR="004B001F" w:rsidRPr="00334762" w:rsidRDefault="004B001F" w:rsidP="004B001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22" w:type="dxa"/>
          </w:tcPr>
          <w:p w:rsidR="004B001F" w:rsidRPr="00334762" w:rsidRDefault="004B001F" w:rsidP="000F124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4B001F" w:rsidRPr="000F124D" w:rsidTr="00592C82">
        <w:trPr>
          <w:trHeight w:val="623"/>
        </w:trPr>
        <w:tc>
          <w:tcPr>
            <w:tcW w:w="9000" w:type="dxa"/>
          </w:tcPr>
          <w:p w:rsidR="004B001F" w:rsidRPr="000F124D" w:rsidRDefault="004B001F" w:rsidP="000F124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 Количество классов, использующие прогр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аммы внеурочный деятельности ОУ</w:t>
            </w: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  <w:p w:rsidR="004B001F" w:rsidRPr="000F124D" w:rsidRDefault="004B001F" w:rsidP="000F124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4B001F" w:rsidRPr="00E40FEE" w:rsidRDefault="004B001F" w:rsidP="004B001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0" w:type="dxa"/>
          </w:tcPr>
          <w:p w:rsidR="004B001F" w:rsidRPr="00E40FEE" w:rsidRDefault="004B001F" w:rsidP="004B001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22" w:type="dxa"/>
          </w:tcPr>
          <w:p w:rsidR="004B001F" w:rsidRPr="00E40FEE" w:rsidRDefault="004B001F" w:rsidP="000F124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001F" w:rsidRPr="000F124D" w:rsidTr="00592C82">
        <w:tc>
          <w:tcPr>
            <w:tcW w:w="9000" w:type="dxa"/>
          </w:tcPr>
          <w:p w:rsidR="004B001F" w:rsidRPr="000F124D" w:rsidRDefault="004B001F" w:rsidP="000F124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43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Наличие основной  образовательной программы (ООП)  ОУ в соответствии с ФГОС</w:t>
            </w:r>
          </w:p>
        </w:tc>
        <w:tc>
          <w:tcPr>
            <w:tcW w:w="1620" w:type="dxa"/>
          </w:tcPr>
          <w:p w:rsidR="004B001F" w:rsidRPr="00DC43F0" w:rsidRDefault="004B001F" w:rsidP="004B001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440" w:type="dxa"/>
          </w:tcPr>
          <w:p w:rsidR="004B001F" w:rsidRPr="00DC43F0" w:rsidRDefault="004B001F" w:rsidP="004B001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1422" w:type="dxa"/>
          </w:tcPr>
          <w:p w:rsidR="004B001F" w:rsidRPr="00DC43F0" w:rsidRDefault="004B001F" w:rsidP="000F124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</w:tr>
    </w:tbl>
    <w:p w:rsidR="000F124D" w:rsidRPr="000F124D" w:rsidRDefault="000F124D" w:rsidP="000F124D">
      <w:pPr>
        <w:spacing w:after="0" w:line="240" w:lineRule="auto"/>
        <w:ind w:left="19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C4488" w:rsidRDefault="00FC4488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FC4488" w:rsidRDefault="00FC4488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FC4488" w:rsidRDefault="00FC4488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FC4488" w:rsidRDefault="00FC4488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FC4488" w:rsidRDefault="00FC4488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FC4488" w:rsidRDefault="00FC4488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FC4488" w:rsidRDefault="00FC4488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0F124D" w:rsidRPr="000F124D" w:rsidRDefault="00305D58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ru-RU"/>
        </w:rPr>
        <w:t>5</w:t>
      </w:r>
      <w:r w:rsidR="000F124D" w:rsidRPr="000F124D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ru-RU"/>
        </w:rPr>
        <w:t>. Организационно-педагогическая структура образовательного учреждения</w:t>
      </w:r>
    </w:p>
    <w:p w:rsidR="000F124D" w:rsidRPr="000F124D" w:rsidRDefault="000F124D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ru-RU"/>
        </w:rPr>
        <w:t>5.1. Контингент обучающихся МБОУ СОШ с.Аксаитово</w:t>
      </w:r>
    </w:p>
    <w:p w:rsidR="000F124D" w:rsidRPr="000F124D" w:rsidRDefault="000F124D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80"/>
        <w:gridCol w:w="3960"/>
        <w:gridCol w:w="1418"/>
        <w:gridCol w:w="1276"/>
        <w:gridCol w:w="1134"/>
      </w:tblGrid>
      <w:tr w:rsidR="000F124D" w:rsidRPr="000F124D" w:rsidTr="00592C82">
        <w:trPr>
          <w:trHeight w:hRule="exact" w:val="748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Начальная школа</w:t>
            </w:r>
          </w:p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Основная школа</w:t>
            </w:r>
          </w:p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Средняя школа</w:t>
            </w:r>
          </w:p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Всего по ОУ</w:t>
            </w:r>
          </w:p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F124D" w:rsidRPr="000F124D" w:rsidTr="00592C82">
        <w:trPr>
          <w:trHeight w:hRule="exact" w:val="52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Общее количество обучающихся</w:t>
            </w:r>
          </w:p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A450F9" w:rsidRDefault="00A450F9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5140C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1D0293" w:rsidRDefault="005140C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0F9" w:rsidRPr="005140CD" w:rsidRDefault="005140C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1D0293" w:rsidRDefault="005140CD" w:rsidP="00F45A30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0F124D" w:rsidRPr="000F124D" w:rsidTr="00592C82">
        <w:trPr>
          <w:trHeight w:hRule="exact" w:val="96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Общее количество классов /средняя наполняемость классов, в том числе:</w:t>
            </w:r>
          </w:p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0F124D" w:rsidRPr="002C06AF" w:rsidRDefault="00A450F9" w:rsidP="005140C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4</w:t>
            </w:r>
            <w:r w:rsidR="000F124D"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/</w:t>
            </w:r>
            <w:r w:rsidR="001D0293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  <w:r w:rsidR="005140C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.</w:t>
            </w:r>
            <w:r w:rsidR="005140C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24D" w:rsidRPr="001D0293" w:rsidRDefault="00A450F9" w:rsidP="005140C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5/</w:t>
            </w:r>
            <w:r w:rsidR="001D0293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  <w:r w:rsidR="005140C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7</w:t>
            </w:r>
            <w:r w:rsidR="001D0293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0F124D" w:rsidRPr="000F124D" w:rsidRDefault="005140C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  <w:r w:rsidR="00F45A30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7</w:t>
            </w:r>
          </w:p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0F124D" w:rsidRPr="000F124D" w:rsidRDefault="005140C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10</w:t>
            </w:r>
            <w:r w:rsidR="000F124D"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/</w:t>
            </w:r>
            <w:r w:rsidR="00F45A30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6</w:t>
            </w:r>
            <w:r w:rsidR="00A450F9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9</w:t>
            </w:r>
          </w:p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F124D" w:rsidRPr="000F124D" w:rsidTr="00592C82">
        <w:trPr>
          <w:trHeight w:hRule="exact" w:val="682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общеобразовательных (базового уровня)</w:t>
            </w:r>
          </w:p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0F124D" w:rsidRPr="00A450F9" w:rsidRDefault="00A450F9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5</w:t>
            </w:r>
          </w:p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0F124D" w:rsidRPr="000F124D" w:rsidRDefault="005140C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0F124D" w:rsidRPr="000F124D" w:rsidRDefault="00A450F9" w:rsidP="00514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  <w:r w:rsidR="005140C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F124D" w:rsidRPr="000F124D" w:rsidTr="00592C82">
        <w:trPr>
          <w:trHeight w:hRule="exact" w:val="98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 углубленным изучени</w:t>
            </w: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  <w:t xml:space="preserve">ем отдельных предметов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F124D" w:rsidRPr="000F124D" w:rsidRDefault="000F124D" w:rsidP="000F124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ru-RU"/>
        </w:rPr>
      </w:pPr>
    </w:p>
    <w:p w:rsidR="001D0293" w:rsidRPr="000F124D" w:rsidRDefault="00621616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ru-RU"/>
        </w:rPr>
        <w:t xml:space="preserve"> </w:t>
      </w:r>
    </w:p>
    <w:p w:rsidR="000F124D" w:rsidRPr="000F124D" w:rsidRDefault="007B35C3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ru-RU"/>
        </w:rPr>
        <w:t>5.2</w:t>
      </w:r>
      <w:r w:rsidR="000F124D" w:rsidRPr="000F124D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ru-RU"/>
        </w:rPr>
        <w:t>.Контингент обучающихся НОШ с.Ильметово</w:t>
      </w:r>
    </w:p>
    <w:p w:rsidR="000F124D" w:rsidRPr="000F124D" w:rsidRDefault="000F124D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3969"/>
        <w:gridCol w:w="4536"/>
      </w:tblGrid>
      <w:tr w:rsidR="000F124D" w:rsidRPr="000F124D" w:rsidTr="00334BF3">
        <w:trPr>
          <w:trHeight w:val="567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Начальная школа</w:t>
            </w:r>
          </w:p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Всего по ОУ</w:t>
            </w:r>
          </w:p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0F124D" w:rsidRPr="000F124D" w:rsidTr="00334BF3">
        <w:trPr>
          <w:trHeight w:val="567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Общее количество обучающихся</w:t>
            </w:r>
          </w:p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0F124D" w:rsidRDefault="005140C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0F124D" w:rsidRDefault="00962E73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0F124D" w:rsidRPr="000F124D" w:rsidTr="00334BF3">
        <w:trPr>
          <w:trHeight w:val="567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0F124D" w:rsidRDefault="000F124D" w:rsidP="006F75AF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Общее количество класссов/средняя наполняемость классов, в том числе: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0F124D" w:rsidRPr="000F124D" w:rsidRDefault="00962E73" w:rsidP="005140C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4/4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0F124D" w:rsidRPr="000F124D" w:rsidRDefault="00962E73" w:rsidP="005140C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4/4</w:t>
            </w:r>
          </w:p>
        </w:tc>
      </w:tr>
      <w:tr w:rsidR="000F124D" w:rsidRPr="000F124D" w:rsidTr="00334BF3">
        <w:trPr>
          <w:trHeight w:val="567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общеобразовательных (базового уровня)</w:t>
            </w:r>
          </w:p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0F124D" w:rsidRPr="000F124D" w:rsidRDefault="000F124D" w:rsidP="000F124D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F124D" w:rsidRPr="000F124D" w:rsidTr="00334BF3">
        <w:trPr>
          <w:trHeight w:val="567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0F124D" w:rsidRDefault="00A450F9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 углубленным изучени</w:t>
            </w: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softHyphen/>
              <w:t>ем отдельных предметов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0F124D" w:rsidRPr="000F124D" w:rsidRDefault="000F124D" w:rsidP="000F124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ru-RU"/>
        </w:rPr>
      </w:pPr>
    </w:p>
    <w:p w:rsidR="000F124D" w:rsidRPr="000F124D" w:rsidRDefault="000F124D" w:rsidP="000F124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ru-RU"/>
        </w:rPr>
      </w:pPr>
    </w:p>
    <w:p w:rsidR="000F124D" w:rsidRDefault="00305D58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ru-RU"/>
        </w:rPr>
        <w:t>6</w:t>
      </w:r>
      <w:r w:rsidR="000F124D" w:rsidRPr="000F124D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ru-RU"/>
        </w:rPr>
        <w:t>.1. Режим работы образовательного учреждения</w:t>
      </w:r>
    </w:p>
    <w:p w:rsidR="006F75AF" w:rsidRPr="000F124D" w:rsidRDefault="006F75AF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80"/>
        <w:gridCol w:w="1800"/>
        <w:gridCol w:w="1620"/>
        <w:gridCol w:w="2086"/>
        <w:gridCol w:w="2393"/>
      </w:tblGrid>
      <w:tr w:rsidR="000F124D" w:rsidRPr="000F124D" w:rsidTr="00592C82">
        <w:tc>
          <w:tcPr>
            <w:tcW w:w="5580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3420" w:type="dxa"/>
            <w:gridSpan w:val="2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Начальная школа</w:t>
            </w:r>
          </w:p>
        </w:tc>
        <w:tc>
          <w:tcPr>
            <w:tcW w:w="2086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Основная школа</w:t>
            </w:r>
          </w:p>
        </w:tc>
        <w:tc>
          <w:tcPr>
            <w:tcW w:w="2393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Средняя школа</w:t>
            </w:r>
          </w:p>
        </w:tc>
      </w:tr>
      <w:tr w:rsidR="000F124D" w:rsidRPr="000F124D" w:rsidTr="00592C82">
        <w:tc>
          <w:tcPr>
            <w:tcW w:w="5580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1класс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  <w:t>2-4классы</w:t>
            </w:r>
          </w:p>
        </w:tc>
        <w:tc>
          <w:tcPr>
            <w:tcW w:w="2086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2393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10-11 классы</w:t>
            </w:r>
          </w:p>
        </w:tc>
      </w:tr>
      <w:tr w:rsidR="000F124D" w:rsidRPr="000F124D" w:rsidTr="00592C82">
        <w:tc>
          <w:tcPr>
            <w:tcW w:w="5580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Продолжительность учебной недели (дней)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6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3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</w:t>
            </w:r>
          </w:p>
        </w:tc>
      </w:tr>
      <w:tr w:rsidR="000F124D" w:rsidRPr="000F124D" w:rsidTr="00592C82">
        <w:tc>
          <w:tcPr>
            <w:tcW w:w="5580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Продолжительность уроков (мин)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  <w:t>35-40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86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93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45</w:t>
            </w:r>
          </w:p>
        </w:tc>
      </w:tr>
      <w:tr w:rsidR="000F124D" w:rsidRPr="000F124D" w:rsidTr="00592C82">
        <w:tc>
          <w:tcPr>
            <w:tcW w:w="5580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Продолжительность перерывов (мин)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10-20 минут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10-15 минут</w:t>
            </w:r>
          </w:p>
        </w:tc>
        <w:tc>
          <w:tcPr>
            <w:tcW w:w="2086" w:type="dxa"/>
          </w:tcPr>
          <w:p w:rsidR="000F124D" w:rsidRPr="000F124D" w:rsidRDefault="002B30DB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10-20</w:t>
            </w:r>
            <w:r w:rsidR="000F124D"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2393" w:type="dxa"/>
          </w:tcPr>
          <w:p w:rsidR="000F124D" w:rsidRPr="000F124D" w:rsidRDefault="0051234B" w:rsidP="005123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10-20</w:t>
            </w:r>
            <w:r w:rsidR="000F124D"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минут</w:t>
            </w:r>
          </w:p>
        </w:tc>
      </w:tr>
    </w:tbl>
    <w:p w:rsidR="000F124D" w:rsidRPr="000F124D" w:rsidRDefault="000F124D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val="en-US" w:eastAsia="ru-RU"/>
        </w:rPr>
      </w:pPr>
    </w:p>
    <w:p w:rsidR="000F124D" w:rsidRPr="000F124D" w:rsidRDefault="00305D58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ru-RU"/>
        </w:rPr>
        <w:t>6</w:t>
      </w:r>
      <w:r w:rsidR="000F124D" w:rsidRPr="000F124D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ru-RU"/>
        </w:rPr>
        <w:t>.2. Сведения об образовательных маршрутах  обучающихся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08"/>
        <w:gridCol w:w="3960"/>
        <w:gridCol w:w="4107"/>
      </w:tblGrid>
      <w:tr w:rsidR="000F124D" w:rsidRPr="000F124D" w:rsidTr="00F60FEF">
        <w:tc>
          <w:tcPr>
            <w:tcW w:w="5508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Количество обучающихся переведенных в другие образовательные учреждения</w:t>
            </w:r>
          </w:p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  <w:t>( в течение учебного года)</w:t>
            </w:r>
          </w:p>
        </w:tc>
        <w:tc>
          <w:tcPr>
            <w:tcW w:w="3960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Количество обучающихся оставленных на второй год</w:t>
            </w:r>
          </w:p>
        </w:tc>
        <w:tc>
          <w:tcPr>
            <w:tcW w:w="4107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Количество обучающихся, исключенных из общеобразовательного учреждения</w:t>
            </w:r>
          </w:p>
        </w:tc>
      </w:tr>
      <w:tr w:rsidR="000F124D" w:rsidRPr="000F124D" w:rsidTr="00F60FEF">
        <w:trPr>
          <w:trHeight w:val="684"/>
        </w:trPr>
        <w:tc>
          <w:tcPr>
            <w:tcW w:w="5508" w:type="dxa"/>
          </w:tcPr>
          <w:p w:rsidR="000F124D" w:rsidRPr="000F124D" w:rsidRDefault="00B85537" w:rsidP="000F12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0" w:type="dxa"/>
          </w:tcPr>
          <w:p w:rsidR="000F124D" w:rsidRPr="000F124D" w:rsidRDefault="00B85537" w:rsidP="000F12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07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</w:tbl>
    <w:p w:rsidR="000F124D" w:rsidRPr="000F124D" w:rsidRDefault="00305D58" w:rsidP="00334BF3">
      <w:pPr>
        <w:spacing w:after="0" w:line="240" w:lineRule="auto"/>
        <w:ind w:firstLine="283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ru-RU"/>
        </w:rPr>
        <w:t>7</w:t>
      </w:r>
      <w:r w:rsidR="000F124D" w:rsidRPr="000F124D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ru-RU"/>
        </w:rPr>
        <w:t>. Сведения о кадрах образовательного учреждения</w:t>
      </w:r>
    </w:p>
    <w:p w:rsidR="000F124D" w:rsidRDefault="000F124D" w:rsidP="000F124D">
      <w:pPr>
        <w:spacing w:after="120" w:line="240" w:lineRule="auto"/>
        <w:ind w:left="283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7.1. Обобщенные сведения о составе и квалификации педагогических кадров</w:t>
      </w:r>
    </w:p>
    <w:tbl>
      <w:tblPr>
        <w:tblW w:w="1346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0"/>
        <w:gridCol w:w="3465"/>
        <w:gridCol w:w="4962"/>
      </w:tblGrid>
      <w:tr w:rsidR="005F45E9" w:rsidRPr="000F124D" w:rsidTr="00F60FEF">
        <w:trPr>
          <w:trHeight w:hRule="exact" w:val="627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F124D"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Наличие квалификации</w:t>
            </w:r>
          </w:p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% к общему числу педагогических работников</w:t>
            </w:r>
          </w:p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45E9" w:rsidRPr="000F124D" w:rsidTr="00F60FEF">
        <w:trPr>
          <w:trHeight w:hRule="exact" w:val="517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Всего учителей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C27567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val="en-US" w:eastAsia="ru-RU"/>
              </w:rPr>
              <w:t>100</w:t>
            </w:r>
          </w:p>
        </w:tc>
      </w:tr>
      <w:tr w:rsidR="005F45E9" w:rsidRPr="000F124D" w:rsidTr="00F60FEF">
        <w:trPr>
          <w:trHeight w:hRule="exact" w:val="517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Образование: высшее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5F45E9" w:rsidRPr="000F124D" w:rsidTr="00F60FEF">
        <w:trPr>
          <w:trHeight w:hRule="exact" w:val="3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F45E9" w:rsidRPr="000F124D" w:rsidTr="00F60FEF">
        <w:trPr>
          <w:trHeight w:hRule="exact" w:val="358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Квалификационные категории: высшая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30</w:t>
            </w:r>
          </w:p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45E9" w:rsidRPr="000F124D" w:rsidTr="00F60FEF">
        <w:trPr>
          <w:trHeight w:hRule="exact" w:val="32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первая</w:t>
            </w:r>
          </w:p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1C2C7C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66</w:t>
            </w:r>
          </w:p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45E9" w:rsidRPr="000F124D" w:rsidTr="00F60FEF">
        <w:trPr>
          <w:trHeight w:hRule="exact" w:val="3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Default="005F45E9" w:rsidP="00A66BC8">
            <w:r>
              <w:t>4</w:t>
            </w:r>
          </w:p>
        </w:tc>
      </w:tr>
      <w:tr w:rsidR="005F45E9" w:rsidRPr="000F124D" w:rsidTr="00F60FEF">
        <w:trPr>
          <w:trHeight w:hRule="exact" w:val="3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Default="005F45E9" w:rsidP="00A66BC8"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F45E9" w:rsidRPr="000F124D" w:rsidTr="00F60FEF">
        <w:trPr>
          <w:trHeight w:hRule="exact" w:val="30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почетные звания</w:t>
            </w:r>
          </w:p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2</w:t>
            </w:r>
          </w:p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9</w:t>
            </w:r>
          </w:p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5F45E9" w:rsidRPr="000F124D" w:rsidTr="00F60FEF">
        <w:trPr>
          <w:trHeight w:hRule="exact" w:val="711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прошедшие курсы повышения квалификации за последний  год</w:t>
            </w:r>
          </w:p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>43</w:t>
            </w:r>
          </w:p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34BF3" w:rsidRDefault="00334BF3" w:rsidP="000F124D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</w:p>
    <w:p w:rsidR="000F124D" w:rsidRPr="000F124D" w:rsidRDefault="000F124D" w:rsidP="000F124D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>8. Сведения о содержательно-целевой направленности и уровнях реализации образовательного процесса</w:t>
      </w:r>
    </w:p>
    <w:p w:rsidR="000F124D" w:rsidRPr="000F124D" w:rsidRDefault="000F124D" w:rsidP="000F1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>.</w:t>
      </w:r>
    </w:p>
    <w:p w:rsidR="000F124D" w:rsidRPr="000F124D" w:rsidRDefault="000F124D" w:rsidP="000F12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F124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ar-SA"/>
        </w:rPr>
        <w:t>8.1. Учебный план обр</w:t>
      </w:r>
      <w:r w:rsidR="008575EF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ar-SA"/>
        </w:rPr>
        <w:t>азовательного учрежде</w:t>
      </w:r>
      <w:r w:rsidR="00A17388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ar-SA"/>
        </w:rPr>
        <w:t>ния на 2016</w:t>
      </w:r>
      <w:r w:rsidRPr="000F124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ar-SA"/>
        </w:rPr>
        <w:t>-201</w:t>
      </w:r>
      <w:r w:rsidR="00A17388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ar-SA"/>
        </w:rPr>
        <w:t>7</w:t>
      </w:r>
      <w:r w:rsidRPr="000F124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ar-SA"/>
        </w:rPr>
        <w:t xml:space="preserve"> учебный год</w:t>
      </w:r>
      <w:r w:rsidRPr="000F124D">
        <w:rPr>
          <w:rFonts w:ascii="Times New Roman" w:eastAsia="Calibri" w:hAnsi="Times New Roman" w:cs="Times New Roman"/>
          <w:b/>
          <w:snapToGrid w:val="0"/>
          <w:sz w:val="20"/>
          <w:szCs w:val="20"/>
          <w:lang w:eastAsia="ar-SA"/>
        </w:rPr>
        <w:t>(</w:t>
      </w:r>
      <w:r w:rsidRPr="000F124D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Утвержден прика</w:t>
      </w:r>
      <w:r w:rsidR="00143ED0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зом директора от </w:t>
      </w:r>
      <w:r w:rsidR="00A17388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30</w:t>
      </w:r>
      <w:r w:rsidR="00143ED0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 августа 201</w:t>
      </w:r>
      <w:r w:rsidR="00A17388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6</w:t>
      </w:r>
      <w:r w:rsidR="0099158B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 года</w:t>
      </w:r>
      <w:r w:rsidR="00F307CE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 №81</w:t>
      </w:r>
      <w:r w:rsidRPr="000F124D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.</w:t>
      </w:r>
    </w:p>
    <w:p w:rsidR="000F124D" w:rsidRPr="000F124D" w:rsidRDefault="000F124D" w:rsidP="000F12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0F124D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Рассмотрено на педагогич</w:t>
      </w:r>
      <w:r w:rsidR="00334BF3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еском совете. Протокол № 1 от </w:t>
      </w:r>
      <w:r w:rsidR="00A17388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30</w:t>
      </w:r>
      <w:r w:rsidRPr="000F124D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 августа</w:t>
      </w:r>
      <w:r w:rsidR="00E1406C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  201</w:t>
      </w:r>
      <w:r w:rsidR="00A17388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6</w:t>
      </w:r>
      <w:r w:rsidRPr="000F124D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 г.)</w:t>
      </w:r>
    </w:p>
    <w:p w:rsidR="000F124D" w:rsidRPr="000F124D" w:rsidRDefault="000F124D" w:rsidP="000F124D">
      <w:pPr>
        <w:suppressAutoHyphens/>
        <w:spacing w:after="0" w:line="240" w:lineRule="auto"/>
        <w:jc w:val="both"/>
        <w:rPr>
          <w:rFonts w:ascii="Arial" w:eastAsia="Calibri" w:hAnsi="Arial" w:cs="Times New Roman"/>
          <w:b/>
          <w:lang w:eastAsia="ar-SA"/>
        </w:rPr>
      </w:pPr>
    </w:p>
    <w:p w:rsidR="00A17388" w:rsidRPr="00713225" w:rsidRDefault="00A17388" w:rsidP="00A173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17388" w:rsidRPr="00713225" w:rsidRDefault="00A17388" w:rsidP="00A173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1322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НАЧАЛЬНОЕ ОБЩЕЕ ОБРАЗОВАНИЕ</w:t>
      </w:r>
    </w:p>
    <w:p w:rsidR="00A17388" w:rsidRPr="00713225" w:rsidRDefault="00A17388" w:rsidP="00A173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100"/>
        <w:tblW w:w="0" w:type="auto"/>
        <w:tblLook w:val="04A0" w:firstRow="1" w:lastRow="0" w:firstColumn="1" w:lastColumn="0" w:noHBand="0" w:noVBand="1"/>
      </w:tblPr>
      <w:tblGrid>
        <w:gridCol w:w="1942"/>
        <w:gridCol w:w="1972"/>
        <w:gridCol w:w="1170"/>
        <w:gridCol w:w="1171"/>
        <w:gridCol w:w="1169"/>
        <w:gridCol w:w="1171"/>
        <w:gridCol w:w="1261"/>
      </w:tblGrid>
      <w:tr w:rsidR="00A17388" w:rsidRPr="00713225" w:rsidTr="00A66BC8">
        <w:tc>
          <w:tcPr>
            <w:tcW w:w="1942" w:type="dxa"/>
            <w:vMerge w:val="restart"/>
          </w:tcPr>
          <w:p w:rsidR="00A17388" w:rsidRPr="00713225" w:rsidRDefault="00A17388" w:rsidP="00A66BC8">
            <w:pPr>
              <w:snapToGri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17388" w:rsidRPr="00713225" w:rsidRDefault="00A17388" w:rsidP="00A66BC8">
            <w:pPr>
              <w:snapToGri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Предметные области</w:t>
            </w:r>
          </w:p>
        </w:tc>
        <w:tc>
          <w:tcPr>
            <w:tcW w:w="1972" w:type="dxa"/>
            <w:vMerge w:val="restart"/>
          </w:tcPr>
          <w:p w:rsidR="00A17388" w:rsidRPr="00713225" w:rsidRDefault="00A17388" w:rsidP="00A66B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17388" w:rsidRPr="00713225" w:rsidRDefault="00A17388" w:rsidP="00A66BC8">
            <w:pPr>
              <w:snapToGri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678" w:type="dxa"/>
            <w:gridSpan w:val="4"/>
          </w:tcPr>
          <w:p w:rsidR="00A17388" w:rsidRPr="00713225" w:rsidRDefault="00A17388" w:rsidP="00A66BC8">
            <w:pPr>
              <w:snapToGri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61" w:type="dxa"/>
            <w:vMerge w:val="restart"/>
            <w:shd w:val="clear" w:color="auto" w:fill="BFBFBF" w:themeFill="background1" w:themeFillShade="BF"/>
          </w:tcPr>
          <w:p w:rsidR="00A17388" w:rsidRPr="00713225" w:rsidRDefault="00A17388" w:rsidP="00A66BC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Всего</w:t>
            </w:r>
          </w:p>
        </w:tc>
      </w:tr>
      <w:tr w:rsidR="00A17388" w:rsidRPr="00713225" w:rsidTr="00A66BC8">
        <w:tc>
          <w:tcPr>
            <w:tcW w:w="1942" w:type="dxa"/>
            <w:vMerge/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72" w:type="dxa"/>
            <w:vMerge/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170" w:type="dxa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1" w:type="dxa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68" w:type="dxa"/>
            <w:tcBorders>
              <w:right w:val="single" w:sz="8" w:space="0" w:color="000000"/>
            </w:tcBorders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61" w:type="dxa"/>
            <w:vMerge/>
            <w:tcBorders>
              <w:left w:val="single" w:sz="8" w:space="0" w:color="000000"/>
            </w:tcBorders>
            <w:shd w:val="clear" w:color="auto" w:fill="BFBFBF" w:themeFill="background1" w:themeFillShade="BF"/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A17388" w:rsidRPr="00713225" w:rsidTr="00A66BC8">
        <w:tc>
          <w:tcPr>
            <w:tcW w:w="8595" w:type="dxa"/>
            <w:gridSpan w:val="6"/>
            <w:tcBorders>
              <w:right w:val="single" w:sz="8" w:space="0" w:color="000000"/>
            </w:tcBorders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Обязательная часть</w:t>
            </w:r>
          </w:p>
        </w:tc>
        <w:tc>
          <w:tcPr>
            <w:tcW w:w="1258" w:type="dxa"/>
            <w:tcBorders>
              <w:left w:val="single" w:sz="8" w:space="0" w:color="000000"/>
            </w:tcBorders>
            <w:shd w:val="clear" w:color="auto" w:fill="BFBFBF" w:themeFill="background1" w:themeFillShade="BF"/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A17388" w:rsidRPr="00713225" w:rsidTr="00A66BC8">
        <w:tc>
          <w:tcPr>
            <w:tcW w:w="1942" w:type="dxa"/>
            <w:vMerge w:val="restart"/>
          </w:tcPr>
          <w:p w:rsidR="00A17388" w:rsidRPr="00713225" w:rsidRDefault="00A17388" w:rsidP="00A66BC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</w:t>
            </w:r>
          </w:p>
          <w:p w:rsidR="00A17388" w:rsidRPr="00713225" w:rsidRDefault="00A17388" w:rsidP="00A66BC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72" w:type="dxa"/>
          </w:tcPr>
          <w:p w:rsidR="00A17388" w:rsidRPr="00713225" w:rsidRDefault="00A17388" w:rsidP="00A66BC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70" w:type="dxa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1" w:type="dxa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9" w:type="dxa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8" w:type="dxa"/>
            <w:tcBorders>
              <w:right w:val="single" w:sz="8" w:space="0" w:color="000000"/>
            </w:tcBorders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61" w:type="dxa"/>
            <w:tcBorders>
              <w:left w:val="single" w:sz="8" w:space="0" w:color="000000"/>
            </w:tcBorders>
            <w:shd w:val="clear" w:color="auto" w:fill="BFBFBF" w:themeFill="background1" w:themeFillShade="BF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132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71322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A17388" w:rsidRPr="00713225" w:rsidTr="00A66BC8">
        <w:tc>
          <w:tcPr>
            <w:tcW w:w="1942" w:type="dxa"/>
            <w:vMerge/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72" w:type="dxa"/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70" w:type="dxa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1" w:type="dxa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9" w:type="dxa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8" w:type="dxa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7132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17388" w:rsidRPr="00713225" w:rsidTr="00A66BC8">
        <w:tc>
          <w:tcPr>
            <w:tcW w:w="1942" w:type="dxa"/>
          </w:tcPr>
          <w:p w:rsidR="00A17388" w:rsidRPr="00713225" w:rsidRDefault="00A17388" w:rsidP="00A66BC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1972" w:type="dxa"/>
          </w:tcPr>
          <w:p w:rsidR="00A17388" w:rsidRPr="00713225" w:rsidRDefault="00A17388" w:rsidP="00A66BC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1170" w:type="dxa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1" w:type="dxa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9" w:type="dxa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8" w:type="dxa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1322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</w:tr>
      <w:tr w:rsidR="00A17388" w:rsidRPr="00713225" w:rsidTr="00A66BC8">
        <w:tc>
          <w:tcPr>
            <w:tcW w:w="1942" w:type="dxa"/>
          </w:tcPr>
          <w:p w:rsidR="00A17388" w:rsidRPr="00713225" w:rsidRDefault="00A17388" w:rsidP="00A66BC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Иностранный язык   </w:t>
            </w:r>
          </w:p>
        </w:tc>
        <w:tc>
          <w:tcPr>
            <w:tcW w:w="1972" w:type="dxa"/>
          </w:tcPr>
          <w:p w:rsidR="00A17388" w:rsidRPr="00713225" w:rsidRDefault="00A17388" w:rsidP="00A66BC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1170" w:type="dxa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17388" w:rsidRPr="00713225" w:rsidTr="00A66BC8">
        <w:tc>
          <w:tcPr>
            <w:tcW w:w="1942" w:type="dxa"/>
          </w:tcPr>
          <w:p w:rsidR="00A17388" w:rsidRPr="00713225" w:rsidRDefault="00A17388" w:rsidP="00A66BC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972" w:type="dxa"/>
          </w:tcPr>
          <w:p w:rsidR="00A17388" w:rsidRPr="00713225" w:rsidRDefault="00A17388" w:rsidP="00A66BC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70" w:type="dxa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1" w:type="dxa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9" w:type="dxa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1322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</w:tr>
      <w:tr w:rsidR="00A17388" w:rsidRPr="00713225" w:rsidTr="00A66BC8">
        <w:tc>
          <w:tcPr>
            <w:tcW w:w="1942" w:type="dxa"/>
          </w:tcPr>
          <w:p w:rsidR="00A17388" w:rsidRPr="00713225" w:rsidRDefault="00A17388" w:rsidP="00A66BC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1972" w:type="dxa"/>
          </w:tcPr>
          <w:p w:rsidR="00A17388" w:rsidRPr="00713225" w:rsidRDefault="00A17388" w:rsidP="00A66BC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170" w:type="dxa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1" w:type="dxa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1322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A17388" w:rsidRPr="00713225" w:rsidTr="00A66BC8">
        <w:tc>
          <w:tcPr>
            <w:tcW w:w="1942" w:type="dxa"/>
          </w:tcPr>
          <w:p w:rsidR="00A17388" w:rsidRPr="00713225" w:rsidRDefault="00A17388" w:rsidP="00A66BC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972" w:type="dxa"/>
          </w:tcPr>
          <w:p w:rsidR="00A17388" w:rsidRPr="00713225" w:rsidRDefault="00A17388" w:rsidP="00A66BC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Основы религиозных культур и светской этики</w:t>
            </w:r>
          </w:p>
        </w:tc>
        <w:tc>
          <w:tcPr>
            <w:tcW w:w="1170" w:type="dxa"/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171" w:type="dxa"/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169" w:type="dxa"/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168" w:type="dxa"/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</w:tr>
      <w:tr w:rsidR="00A17388" w:rsidRPr="00713225" w:rsidTr="00A66BC8">
        <w:tc>
          <w:tcPr>
            <w:tcW w:w="1942" w:type="dxa"/>
            <w:vMerge w:val="restart"/>
          </w:tcPr>
          <w:p w:rsidR="00A17388" w:rsidRPr="00713225" w:rsidRDefault="00A17388" w:rsidP="00A66BC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Искусство</w:t>
            </w:r>
          </w:p>
        </w:tc>
        <w:tc>
          <w:tcPr>
            <w:tcW w:w="1972" w:type="dxa"/>
          </w:tcPr>
          <w:p w:rsidR="00A17388" w:rsidRPr="00713225" w:rsidRDefault="00A17388" w:rsidP="00A66BC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70" w:type="dxa"/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71" w:type="dxa"/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69" w:type="dxa"/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68" w:type="dxa"/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lang w:eastAsia="ar-SA"/>
              </w:rPr>
              <w:t>4</w:t>
            </w:r>
          </w:p>
        </w:tc>
      </w:tr>
      <w:tr w:rsidR="00A17388" w:rsidRPr="00713225" w:rsidTr="00A66BC8">
        <w:tc>
          <w:tcPr>
            <w:tcW w:w="1942" w:type="dxa"/>
            <w:vMerge/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972" w:type="dxa"/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70" w:type="dxa"/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71" w:type="dxa"/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69" w:type="dxa"/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68" w:type="dxa"/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lang w:eastAsia="ar-SA"/>
              </w:rPr>
              <w:t>4</w:t>
            </w:r>
          </w:p>
        </w:tc>
      </w:tr>
      <w:tr w:rsidR="00A17388" w:rsidRPr="00713225" w:rsidTr="00A66BC8">
        <w:tc>
          <w:tcPr>
            <w:tcW w:w="1942" w:type="dxa"/>
          </w:tcPr>
          <w:p w:rsidR="00A17388" w:rsidRPr="00713225" w:rsidRDefault="00A17388" w:rsidP="00A66BC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72" w:type="dxa"/>
          </w:tcPr>
          <w:p w:rsidR="00A17388" w:rsidRPr="00713225" w:rsidRDefault="00A17388" w:rsidP="00A66BC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70" w:type="dxa"/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71" w:type="dxa"/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69" w:type="dxa"/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68" w:type="dxa"/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lang w:eastAsia="ar-SA"/>
              </w:rPr>
              <w:t>4</w:t>
            </w:r>
          </w:p>
        </w:tc>
      </w:tr>
      <w:tr w:rsidR="00A17388" w:rsidRPr="00713225" w:rsidTr="00A66BC8">
        <w:tc>
          <w:tcPr>
            <w:tcW w:w="1942" w:type="dxa"/>
          </w:tcPr>
          <w:p w:rsidR="00A17388" w:rsidRPr="00713225" w:rsidRDefault="00A17388" w:rsidP="00A66BC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72" w:type="dxa"/>
          </w:tcPr>
          <w:p w:rsidR="00A17388" w:rsidRPr="00713225" w:rsidRDefault="00A17388" w:rsidP="00A66BC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70" w:type="dxa"/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171" w:type="dxa"/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169" w:type="dxa"/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168" w:type="dxa"/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A17388" w:rsidRPr="00713225" w:rsidRDefault="00A17388" w:rsidP="00A66BC8">
            <w:pPr>
              <w:suppressAutoHyphens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     12</w:t>
            </w:r>
          </w:p>
        </w:tc>
      </w:tr>
      <w:tr w:rsidR="00A17388" w:rsidRPr="00713225" w:rsidTr="00A66BC8">
        <w:tc>
          <w:tcPr>
            <w:tcW w:w="3914" w:type="dxa"/>
            <w:gridSpan w:val="2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70" w:type="dxa"/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lang w:eastAsia="ar-SA"/>
              </w:rPr>
              <w:t>21</w:t>
            </w:r>
          </w:p>
        </w:tc>
        <w:tc>
          <w:tcPr>
            <w:tcW w:w="1171" w:type="dxa"/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lang w:eastAsia="ar-SA"/>
              </w:rPr>
              <w:t>25</w:t>
            </w:r>
          </w:p>
        </w:tc>
        <w:tc>
          <w:tcPr>
            <w:tcW w:w="1169" w:type="dxa"/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lang w:eastAsia="ar-SA"/>
              </w:rPr>
              <w:t>25</w:t>
            </w:r>
          </w:p>
        </w:tc>
        <w:tc>
          <w:tcPr>
            <w:tcW w:w="1168" w:type="dxa"/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lang w:eastAsia="ar-SA"/>
              </w:rPr>
              <w:t>26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lang w:eastAsia="ar-SA"/>
              </w:rPr>
              <w:t>97</w:t>
            </w:r>
          </w:p>
        </w:tc>
      </w:tr>
      <w:tr w:rsidR="00A17388" w:rsidRPr="00713225" w:rsidTr="00A66BC8">
        <w:tc>
          <w:tcPr>
            <w:tcW w:w="9853" w:type="dxa"/>
            <w:gridSpan w:val="7"/>
          </w:tcPr>
          <w:p w:rsidR="00A17388" w:rsidRPr="00713225" w:rsidRDefault="00A17388" w:rsidP="00A66BC8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  <w:t>Часть, формируемая  участниками образовательного процесса</w:t>
            </w:r>
          </w:p>
        </w:tc>
      </w:tr>
      <w:tr w:rsidR="00A17388" w:rsidRPr="00713225" w:rsidTr="00A66BC8">
        <w:tc>
          <w:tcPr>
            <w:tcW w:w="1942" w:type="dxa"/>
          </w:tcPr>
          <w:p w:rsidR="00A17388" w:rsidRPr="00713225" w:rsidRDefault="00A17388" w:rsidP="00A66BC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1972" w:type="dxa"/>
          </w:tcPr>
          <w:p w:rsidR="00A17388" w:rsidRPr="00713225" w:rsidRDefault="00A17388" w:rsidP="00A66BC8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1170" w:type="dxa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17388" w:rsidRPr="00713225" w:rsidTr="00A66BC8">
        <w:tc>
          <w:tcPr>
            <w:tcW w:w="3914" w:type="dxa"/>
            <w:gridSpan w:val="2"/>
          </w:tcPr>
          <w:p w:rsidR="00A17388" w:rsidRPr="00713225" w:rsidRDefault="00A17388" w:rsidP="00A66BC8">
            <w:pPr>
              <w:snapToGri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Максимально допустимая недельная нагрузка </w:t>
            </w:r>
          </w:p>
        </w:tc>
        <w:tc>
          <w:tcPr>
            <w:tcW w:w="1170" w:type="dxa"/>
          </w:tcPr>
          <w:p w:rsidR="00A17388" w:rsidRPr="00713225" w:rsidRDefault="00A17388" w:rsidP="00A66BC8">
            <w:pPr>
              <w:snapToGri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21</w:t>
            </w:r>
          </w:p>
        </w:tc>
        <w:tc>
          <w:tcPr>
            <w:tcW w:w="1171" w:type="dxa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69" w:type="dxa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32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68" w:type="dxa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1322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:rsidR="00A17388" w:rsidRPr="00713225" w:rsidRDefault="00A17388" w:rsidP="00A66BC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1322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99 </w:t>
            </w:r>
          </w:p>
        </w:tc>
      </w:tr>
    </w:tbl>
    <w:p w:rsidR="00A17388" w:rsidRPr="00713225" w:rsidRDefault="00A17388" w:rsidP="00A173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A17388" w:rsidRPr="00713225" w:rsidRDefault="00A17388" w:rsidP="00A17388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ar-SA"/>
        </w:rPr>
        <w:t>основное общее образование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3544"/>
        <w:gridCol w:w="992"/>
        <w:gridCol w:w="993"/>
        <w:gridCol w:w="1275"/>
      </w:tblGrid>
      <w:tr w:rsidR="00A17388" w:rsidRPr="00713225" w:rsidTr="00A66BC8">
        <w:trPr>
          <w:cantSplit/>
          <w:trHeight w:hRule="exact" w:val="416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17388" w:rsidRPr="00713225" w:rsidRDefault="00A17388" w:rsidP="00A66B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Предметные области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A17388" w:rsidRPr="00713225" w:rsidRDefault="00A17388" w:rsidP="00A66B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Учебные предметы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V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VI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A17388" w:rsidRPr="00713225" w:rsidRDefault="00A17388" w:rsidP="00A66B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</w:tc>
      </w:tr>
      <w:tr w:rsidR="00A17388" w:rsidRPr="00713225" w:rsidTr="00A66BC8">
        <w:trPr>
          <w:cantSplit/>
          <w:trHeight w:hRule="exact" w:val="416"/>
        </w:trPr>
        <w:tc>
          <w:tcPr>
            <w:tcW w:w="96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7388" w:rsidRPr="00713225" w:rsidRDefault="00A17388" w:rsidP="00A66BC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Обязательная часть</w:t>
            </w:r>
          </w:p>
        </w:tc>
      </w:tr>
      <w:tr w:rsidR="00A17388" w:rsidRPr="00713225" w:rsidTr="00A66BC8">
        <w:trPr>
          <w:cantSplit/>
        </w:trPr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Русский язык и литература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</w:tr>
      <w:tr w:rsidR="00A17388" w:rsidRPr="00713225" w:rsidTr="00A66BC8">
        <w:trPr>
          <w:cantSplit/>
        </w:trPr>
        <w:tc>
          <w:tcPr>
            <w:tcW w:w="2835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</w:tr>
      <w:tr w:rsidR="00A17388" w:rsidRPr="00713225" w:rsidTr="00A66BC8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Иностранные языки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</w:tr>
      <w:tr w:rsidR="00A17388" w:rsidRPr="00713225" w:rsidTr="00A66BC8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 и информатика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  <w:tr w:rsidR="00A17388" w:rsidRPr="00713225" w:rsidTr="00A66BC8">
        <w:trPr>
          <w:cantSplit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Общественно-научные предметы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A17388" w:rsidRPr="00713225" w:rsidTr="00A66BC8">
        <w:trPr>
          <w:cantSplit/>
        </w:trPr>
        <w:tc>
          <w:tcPr>
            <w:tcW w:w="2835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Обществознание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A17388" w:rsidRPr="00713225" w:rsidTr="00A66BC8">
        <w:trPr>
          <w:cantSplit/>
        </w:trPr>
        <w:tc>
          <w:tcPr>
            <w:tcW w:w="283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ar-SA"/>
              </w:rPr>
              <w:t xml:space="preserve">    </w:t>
            </w: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71322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A17388" w:rsidRPr="00713225" w:rsidTr="00A66BC8">
        <w:trPr>
          <w:cantSplit/>
          <w:trHeight w:val="540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Естественно-научные предметы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Биология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A17388" w:rsidRPr="00713225" w:rsidTr="00A66BC8">
        <w:trPr>
          <w:cantSplit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Искусство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Музыка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A17388" w:rsidRPr="00713225" w:rsidTr="00A66BC8">
        <w:trPr>
          <w:cantSplit/>
          <w:trHeight w:val="313"/>
        </w:trPr>
        <w:tc>
          <w:tcPr>
            <w:tcW w:w="283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A17388" w:rsidRPr="00713225" w:rsidTr="00A66BC8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A17388" w:rsidRPr="00713225" w:rsidTr="00A66BC8">
        <w:trPr>
          <w:cantSplit/>
          <w:trHeight w:val="868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Физическая культура и основы безопасности жизнедеятельности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A17388" w:rsidRPr="00713225" w:rsidTr="00A66BC8">
        <w:trPr>
          <w:cantSplit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17388" w:rsidRPr="00713225" w:rsidRDefault="00A17388" w:rsidP="00A66BC8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56</w:t>
            </w:r>
          </w:p>
        </w:tc>
      </w:tr>
      <w:tr w:rsidR="00A17388" w:rsidRPr="00713225" w:rsidTr="00A66BC8">
        <w:trPr>
          <w:cantSplit/>
        </w:trPr>
        <w:tc>
          <w:tcPr>
            <w:tcW w:w="96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Часть, формируемая участниками образовательных отношений</w:t>
            </w:r>
          </w:p>
        </w:tc>
      </w:tr>
      <w:tr w:rsidR="00A17388" w:rsidRPr="00713225" w:rsidTr="00A66BC8">
        <w:trPr>
          <w:cantSplit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Родной язык и литература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Родной язык и литература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 w:rsidR="00A17388" w:rsidRPr="00713225" w:rsidTr="00A66BC8">
        <w:trPr>
          <w:cantSplit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Башкирский язык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Башкирский язык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A17388" w:rsidRPr="00713225" w:rsidTr="00A66BC8">
        <w:trPr>
          <w:cantSplit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Основы духовно-нравственных культур народов России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Основы духовно-нравственных культур народов России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A17388" w:rsidRPr="00713225" w:rsidTr="00A66BC8">
        <w:trPr>
          <w:cantSplit/>
        </w:trPr>
        <w:tc>
          <w:tcPr>
            <w:tcW w:w="6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Максимально допустимая недельная нагрузка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A17388" w:rsidRPr="00713225" w:rsidRDefault="00A17388" w:rsidP="00A66BC8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65</w:t>
            </w:r>
          </w:p>
        </w:tc>
      </w:tr>
    </w:tbl>
    <w:p w:rsidR="00A17388" w:rsidRPr="00713225" w:rsidRDefault="00A17388" w:rsidP="00A17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7388" w:rsidRPr="00713225" w:rsidRDefault="00A17388" w:rsidP="00A17388">
      <w:pPr>
        <w:suppressAutoHyphens/>
        <w:spacing w:after="0" w:line="240" w:lineRule="auto"/>
        <w:ind w:left="480" w:right="102" w:hanging="480"/>
        <w:jc w:val="center"/>
        <w:rPr>
          <w:rFonts w:ascii="Times New Roman" w:eastAsia="Times New Roman" w:hAnsi="Times New Roman" w:cs="Times New Roman"/>
          <w:b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1322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ar-SA"/>
        </w:rPr>
        <w:t>основное общее образование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79"/>
        <w:gridCol w:w="1424"/>
        <w:gridCol w:w="1275"/>
        <w:gridCol w:w="1275"/>
        <w:gridCol w:w="1986"/>
      </w:tblGrid>
      <w:tr w:rsidR="00A17388" w:rsidRPr="00713225" w:rsidTr="00FC4488">
        <w:trPr>
          <w:cantSplit/>
          <w:trHeight w:hRule="exact" w:val="593"/>
        </w:trPr>
        <w:tc>
          <w:tcPr>
            <w:tcW w:w="36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A17388" w:rsidRPr="00713225" w:rsidRDefault="00A17388" w:rsidP="00A66B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Учебные предметы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VII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VIII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IX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A17388" w:rsidRPr="00713225" w:rsidRDefault="00A17388" w:rsidP="00A66BC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</w:t>
            </w:r>
          </w:p>
        </w:tc>
      </w:tr>
      <w:tr w:rsidR="00A17388" w:rsidRPr="00713225" w:rsidTr="00FC4488">
        <w:trPr>
          <w:cantSplit/>
        </w:trPr>
        <w:tc>
          <w:tcPr>
            <w:tcW w:w="367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Русский язык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</w:tr>
      <w:tr w:rsidR="00A17388" w:rsidRPr="00713225" w:rsidTr="00FC4488">
        <w:trPr>
          <w:cantSplit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</w:tr>
      <w:tr w:rsidR="00A17388" w:rsidRPr="00713225" w:rsidTr="00FC4488">
        <w:trPr>
          <w:cantSplit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Английский язык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</w:tr>
      <w:tr w:rsidR="00A17388" w:rsidRPr="00713225" w:rsidTr="00FC4488">
        <w:trPr>
          <w:cantSplit/>
        </w:trPr>
        <w:tc>
          <w:tcPr>
            <w:tcW w:w="36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Математика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</w:t>
            </w:r>
          </w:p>
        </w:tc>
      </w:tr>
      <w:tr w:rsidR="00A17388" w:rsidRPr="00713225" w:rsidTr="00FC4488">
        <w:trPr>
          <w:cantSplit/>
          <w:trHeight w:val="314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Информатика и ИКТ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 w:rsidR="00A17388" w:rsidRPr="00713225" w:rsidTr="00FC4488">
        <w:trPr>
          <w:cantSplit/>
        </w:trPr>
        <w:tc>
          <w:tcPr>
            <w:tcW w:w="36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История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</w:tr>
      <w:tr w:rsidR="00A17388" w:rsidRPr="00713225" w:rsidTr="00FC4488">
        <w:trPr>
          <w:cantSplit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Обществознание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 w:rsidR="00A17388" w:rsidRPr="00713225" w:rsidTr="00FC4488">
        <w:trPr>
          <w:cantSplit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</w:tr>
      <w:tr w:rsidR="00A17388" w:rsidRPr="00713225" w:rsidTr="00FC4488">
        <w:trPr>
          <w:cantSplit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Физика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</w:tr>
      <w:tr w:rsidR="00A17388" w:rsidRPr="00713225" w:rsidTr="00FC4488">
        <w:trPr>
          <w:cantSplit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A17388" w:rsidRPr="00713225" w:rsidTr="00FC4488">
        <w:trPr>
          <w:cantSplit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</w:tr>
      <w:tr w:rsidR="00A17388" w:rsidRPr="00713225" w:rsidTr="00FC4488">
        <w:trPr>
          <w:cantSplit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Музыка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A17388" w:rsidRPr="00713225" w:rsidTr="00FC4488">
        <w:trPr>
          <w:cantSplit/>
          <w:trHeight w:val="313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Изобразительное искусство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0,5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A17388" w:rsidRPr="00713225" w:rsidTr="00FC4488">
        <w:trPr>
          <w:cantSplit/>
        </w:trPr>
        <w:tc>
          <w:tcPr>
            <w:tcW w:w="36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Технология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 w:rsidR="00A17388" w:rsidRPr="00713225" w:rsidTr="00FC4488">
        <w:trPr>
          <w:cantSplit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Физическая культура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C0C0C0"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</w:tr>
      <w:tr w:rsidR="00A17388" w:rsidRPr="00713225" w:rsidTr="00FC4488">
        <w:trPr>
          <w:cantSplit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Основы безопасности жизнедеятельности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A17388" w:rsidRPr="00713225" w:rsidTr="00FC4488">
        <w:trPr>
          <w:cantSplit/>
        </w:trPr>
        <w:tc>
          <w:tcPr>
            <w:tcW w:w="36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17388" w:rsidRPr="00713225" w:rsidRDefault="00A17388" w:rsidP="00A66BC8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90</w:t>
            </w:r>
          </w:p>
        </w:tc>
      </w:tr>
      <w:tr w:rsidR="00A17388" w:rsidRPr="00713225" w:rsidTr="00FC4488">
        <w:trPr>
          <w:cantSplit/>
        </w:trPr>
        <w:tc>
          <w:tcPr>
            <w:tcW w:w="9639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Региональный (национально-региональный) компонент</w:t>
            </w:r>
          </w:p>
        </w:tc>
      </w:tr>
      <w:tr w:rsidR="00A17388" w:rsidRPr="00713225" w:rsidTr="00FC4488">
        <w:trPr>
          <w:cantSplit/>
        </w:trPr>
        <w:tc>
          <w:tcPr>
            <w:tcW w:w="36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Башкирский язык 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</w:tr>
      <w:tr w:rsidR="00A17388" w:rsidRPr="00713225" w:rsidTr="00FC4488">
        <w:trPr>
          <w:cantSplit/>
        </w:trPr>
        <w:tc>
          <w:tcPr>
            <w:tcW w:w="36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История и культура Башкортостана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 w:rsidR="00A17388" w:rsidRPr="00713225" w:rsidTr="00FC4488">
        <w:trPr>
          <w:cantSplit/>
        </w:trPr>
        <w:tc>
          <w:tcPr>
            <w:tcW w:w="9639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Компонент образовательного учреждения  </w:t>
            </w:r>
          </w:p>
        </w:tc>
      </w:tr>
      <w:tr w:rsidR="00A17388" w:rsidRPr="00713225" w:rsidTr="00FC4488">
        <w:trPr>
          <w:cantSplit/>
        </w:trPr>
        <w:tc>
          <w:tcPr>
            <w:tcW w:w="36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Родной язык и литература  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</w:tr>
      <w:tr w:rsidR="00A17388" w:rsidRPr="00713225" w:rsidTr="00FC4488">
        <w:trPr>
          <w:cantSplit/>
        </w:trPr>
        <w:tc>
          <w:tcPr>
            <w:tcW w:w="367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Технология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</w:t>
            </w:r>
            <w:r w:rsidRPr="0071322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A17388" w:rsidRPr="00713225" w:rsidTr="00FC4488">
        <w:trPr>
          <w:cantSplit/>
        </w:trPr>
        <w:tc>
          <w:tcPr>
            <w:tcW w:w="367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</w:tcBorders>
          </w:tcPr>
          <w:p w:rsidR="00A17388" w:rsidRPr="00713225" w:rsidRDefault="00A17388" w:rsidP="00A66BC8">
            <w:pPr>
              <w:spacing w:before="40" w:after="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32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Предельно допустимая аудиторная учебная нагрузка</w:t>
            </w:r>
            <w:r w:rsidRPr="007132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 xml:space="preserve">при 6-дневной учебной неделе </w:t>
            </w:r>
          </w:p>
        </w:tc>
        <w:tc>
          <w:tcPr>
            <w:tcW w:w="14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A17388" w:rsidRPr="00713225" w:rsidRDefault="00A17388" w:rsidP="00A66BC8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7</w:t>
            </w:r>
          </w:p>
        </w:tc>
      </w:tr>
    </w:tbl>
    <w:p w:rsidR="00A17388" w:rsidRPr="00713225" w:rsidRDefault="00A17388" w:rsidP="00A17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7388" w:rsidRPr="00713225" w:rsidRDefault="00A17388" w:rsidP="00A17388">
      <w:pPr>
        <w:suppressAutoHyphens/>
        <w:spacing w:after="0" w:line="240" w:lineRule="auto"/>
        <w:ind w:left="840" w:right="278" w:hanging="653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ar-SA"/>
        </w:rPr>
        <w:t>среднее общее образование</w:t>
      </w:r>
    </w:p>
    <w:p w:rsidR="00A17388" w:rsidRPr="00713225" w:rsidRDefault="00A17388" w:rsidP="00A173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44"/>
        <w:gridCol w:w="4195"/>
      </w:tblGrid>
      <w:tr w:rsidR="00A17388" w:rsidRPr="00713225" w:rsidTr="00FC4488">
        <w:trPr>
          <w:cantSplit/>
          <w:trHeight w:val="267"/>
        </w:trPr>
        <w:tc>
          <w:tcPr>
            <w:tcW w:w="54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17388" w:rsidRPr="00713225" w:rsidRDefault="00A17388" w:rsidP="00A66BC8">
            <w:pPr>
              <w:keepNext/>
              <w:tabs>
                <w:tab w:val="left" w:pos="0"/>
              </w:tabs>
              <w:suppressAutoHyphens/>
              <w:snapToGrid w:val="0"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Учебные предметы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 в год</w:t>
            </w:r>
          </w:p>
        </w:tc>
      </w:tr>
      <w:tr w:rsidR="00A17388" w:rsidRPr="00713225" w:rsidTr="00FC4488">
        <w:trPr>
          <w:cantSplit/>
          <w:trHeight w:val="416"/>
        </w:trPr>
        <w:tc>
          <w:tcPr>
            <w:tcW w:w="54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17388" w:rsidRPr="00713225" w:rsidRDefault="00A17388" w:rsidP="00A66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17388" w:rsidRPr="00713225" w:rsidRDefault="00A17388" w:rsidP="00A66BC8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XI</w:t>
            </w:r>
          </w:p>
        </w:tc>
      </w:tr>
      <w:tr w:rsidR="00A17388" w:rsidRPr="00713225" w:rsidTr="00FC4488">
        <w:trPr>
          <w:cantSplit/>
          <w:trHeight w:val="416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17388" w:rsidRPr="00713225" w:rsidRDefault="00A17388" w:rsidP="00A6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Федеральный компонент</w:t>
            </w:r>
          </w:p>
        </w:tc>
      </w:tr>
      <w:tr w:rsidR="00A17388" w:rsidRPr="00713225" w:rsidTr="00FC4488">
        <w:trPr>
          <w:cantSplit/>
          <w:trHeight w:val="416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17388" w:rsidRPr="00713225" w:rsidRDefault="00A17388" w:rsidP="00A6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Базовые учебные предметы</w:t>
            </w:r>
          </w:p>
        </w:tc>
      </w:tr>
      <w:tr w:rsidR="00A17388" w:rsidRPr="00713225" w:rsidTr="00FC4488">
        <w:trPr>
          <w:cantSplit/>
        </w:trPr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17388" w:rsidRPr="00713225" w:rsidTr="00FC4488">
        <w:trPr>
          <w:cantSplit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A17388" w:rsidRPr="00713225" w:rsidTr="00FC4488">
        <w:trPr>
          <w:cantSplit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Английский язык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A17388" w:rsidRPr="00713225" w:rsidTr="00FC4488">
        <w:trPr>
          <w:cantSplit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A17388" w:rsidRPr="00713225" w:rsidTr="00FC4488">
        <w:trPr>
          <w:cantSplit/>
          <w:trHeight w:val="314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Информатика и ИКТ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ar-SA"/>
              </w:rPr>
              <w:t>1</w:t>
            </w: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1</w:t>
            </w: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71322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ar-SA"/>
              </w:rPr>
              <w:t>1</w:t>
            </w:r>
          </w:p>
        </w:tc>
      </w:tr>
      <w:tr w:rsidR="00A17388" w:rsidRPr="00713225" w:rsidTr="00FC4488">
        <w:trPr>
          <w:cantSplit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2</w:t>
            </w:r>
          </w:p>
        </w:tc>
      </w:tr>
      <w:tr w:rsidR="00A17388" w:rsidRPr="00713225" w:rsidTr="00FC4488">
        <w:trPr>
          <w:cantSplit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Обществознание 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17388" w:rsidRPr="00713225" w:rsidTr="00FC4488">
        <w:trPr>
          <w:cantSplit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</w:p>
        </w:tc>
      </w:tr>
      <w:tr w:rsidR="00A17388" w:rsidRPr="00713225" w:rsidTr="00FC4488">
        <w:trPr>
          <w:cantSplit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Физика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17388" w:rsidRPr="00713225" w:rsidTr="00FC4488">
        <w:trPr>
          <w:cantSplit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17388" w:rsidRPr="00713225" w:rsidTr="00FC4488">
        <w:trPr>
          <w:cantSplit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17388" w:rsidRPr="00713225" w:rsidTr="00FC4488">
        <w:trPr>
          <w:cantSplit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Мировая художественная культура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17388" w:rsidRPr="00713225" w:rsidTr="00FC4488">
        <w:trPr>
          <w:cantSplit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17388" w:rsidRPr="00713225" w:rsidTr="00FC4488">
        <w:trPr>
          <w:cantSplit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Основы безопасности жизнедеятельности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auto"/>
            </w:tcBorders>
            <w:hideMark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17388" w:rsidRPr="00713225" w:rsidTr="00FC4488">
        <w:trPr>
          <w:cantSplit/>
          <w:trHeight w:val="214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3</w:t>
            </w:r>
          </w:p>
        </w:tc>
      </w:tr>
      <w:tr w:rsidR="00A17388" w:rsidRPr="00713225" w:rsidTr="00FC4488">
        <w:trPr>
          <w:cantSplit/>
          <w:trHeight w:val="214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27</w:t>
            </w:r>
          </w:p>
        </w:tc>
      </w:tr>
      <w:tr w:rsidR="00A17388" w:rsidRPr="00713225" w:rsidTr="00FC4488">
        <w:trPr>
          <w:cantSplit/>
          <w:trHeight w:val="214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Региональный (национально-региональный) компонент</w:t>
            </w:r>
          </w:p>
        </w:tc>
      </w:tr>
      <w:tr w:rsidR="00A17388" w:rsidRPr="00713225" w:rsidTr="00FC4488">
        <w:trPr>
          <w:cantSplit/>
          <w:trHeight w:val="214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Родной язык и  литература  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17388" w:rsidRPr="00713225" w:rsidTr="00FC4488">
        <w:trPr>
          <w:cantSplit/>
          <w:trHeight w:val="214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Компонент образовательного учреждения </w:t>
            </w:r>
          </w:p>
        </w:tc>
      </w:tr>
      <w:tr w:rsidR="00A17388" w:rsidRPr="00713225" w:rsidTr="00FC4488">
        <w:trPr>
          <w:cantSplit/>
          <w:trHeight w:val="214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17388" w:rsidRPr="00713225" w:rsidTr="00FC4488">
        <w:trPr>
          <w:cantSplit/>
          <w:trHeight w:val="214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17388" w:rsidRPr="00713225" w:rsidTr="00FC4488">
        <w:trPr>
          <w:cantSplit/>
          <w:trHeight w:val="393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Информатика и ИКТ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17388" w:rsidRPr="00713225" w:rsidTr="00FC4488">
        <w:trPr>
          <w:cantSplit/>
          <w:trHeight w:val="128"/>
        </w:trPr>
        <w:tc>
          <w:tcPr>
            <w:tcW w:w="54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17388" w:rsidRPr="00713225" w:rsidTr="00FC4488">
        <w:trPr>
          <w:cantSplit/>
        </w:trPr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17388" w:rsidRPr="00713225" w:rsidTr="00FC4488">
        <w:trPr>
          <w:cantSplit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Элективные учебные предметы</w:t>
            </w:r>
          </w:p>
        </w:tc>
      </w:tr>
      <w:tr w:rsidR="00A17388" w:rsidRPr="00713225" w:rsidTr="00FC4488">
        <w:trPr>
          <w:cantSplit/>
        </w:trPr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17388" w:rsidRPr="00713225" w:rsidTr="00FC4488">
        <w:trPr>
          <w:cantSplit/>
        </w:trPr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17388" w:rsidRPr="00713225" w:rsidTr="00FC4488">
        <w:trPr>
          <w:cantSplit/>
        </w:trPr>
        <w:tc>
          <w:tcPr>
            <w:tcW w:w="5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7388" w:rsidRPr="00713225" w:rsidRDefault="00A17388" w:rsidP="00A66BC8">
            <w:pPr>
              <w:spacing w:before="40" w:after="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32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Предельно допустимая аудиторная учебная нагрузка  при 6-дневной учебной неделе 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17388" w:rsidRPr="00713225" w:rsidRDefault="00A17388" w:rsidP="00A66BC8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132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37</w:t>
            </w:r>
          </w:p>
        </w:tc>
      </w:tr>
    </w:tbl>
    <w:p w:rsidR="00FC4488" w:rsidRDefault="00FC4488" w:rsidP="0010400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4488" w:rsidRDefault="00FC4488" w:rsidP="0010400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4488" w:rsidRDefault="00FC4488" w:rsidP="0010400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4488" w:rsidRDefault="00FC4488" w:rsidP="0010400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04001" w:rsidRPr="00FC4488" w:rsidRDefault="00104001" w:rsidP="0010400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C4488">
        <w:rPr>
          <w:rFonts w:ascii="Times New Roman" w:eastAsia="Times New Roman" w:hAnsi="Times New Roman" w:cs="Times New Roman"/>
          <w:b/>
          <w:lang w:eastAsia="ar-SA"/>
        </w:rPr>
        <w:t>ПОЯСНИТЕЛЬНАЯ ЗАПИСКА</w:t>
      </w:r>
    </w:p>
    <w:p w:rsidR="00104001" w:rsidRPr="00FC4488" w:rsidRDefault="00104001" w:rsidP="0010400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C4488">
        <w:rPr>
          <w:rFonts w:ascii="Times New Roman" w:eastAsia="Times New Roman" w:hAnsi="Times New Roman" w:cs="Times New Roman"/>
          <w:b/>
          <w:lang w:eastAsia="ar-SA"/>
        </w:rPr>
        <w:t>к учебному плану МБОУ СОШ с.Аксаитово</w:t>
      </w:r>
    </w:p>
    <w:p w:rsidR="00104001" w:rsidRPr="00FC4488" w:rsidRDefault="002C5352" w:rsidP="00104001">
      <w:pPr>
        <w:suppressAutoHyphens/>
        <w:spacing w:after="0" w:line="360" w:lineRule="auto"/>
        <w:jc w:val="center"/>
        <w:rPr>
          <w:rFonts w:ascii="Arial" w:hAnsi="Arial" w:cs="Arial"/>
          <w:color w:val="535353"/>
        </w:rPr>
      </w:pPr>
      <w:r w:rsidRPr="00FC4488">
        <w:rPr>
          <w:rFonts w:ascii="Times New Roman" w:eastAsia="Times New Roman" w:hAnsi="Times New Roman" w:cs="Times New Roman"/>
          <w:b/>
          <w:lang w:eastAsia="ar-SA"/>
        </w:rPr>
        <w:t>на 2016</w:t>
      </w:r>
      <w:r w:rsidR="00104001" w:rsidRPr="00FC4488">
        <w:rPr>
          <w:rFonts w:ascii="Times New Roman" w:eastAsia="Times New Roman" w:hAnsi="Times New Roman" w:cs="Times New Roman"/>
          <w:b/>
          <w:lang w:eastAsia="ar-SA"/>
        </w:rPr>
        <w:t>-201</w:t>
      </w:r>
      <w:r w:rsidRPr="00FC4488">
        <w:rPr>
          <w:rFonts w:ascii="Times New Roman" w:eastAsia="Times New Roman" w:hAnsi="Times New Roman" w:cs="Times New Roman"/>
          <w:b/>
          <w:lang w:eastAsia="ar-SA"/>
        </w:rPr>
        <w:t>7</w:t>
      </w:r>
      <w:r w:rsidR="00104001" w:rsidRPr="00FC4488">
        <w:rPr>
          <w:rFonts w:ascii="Times New Roman" w:eastAsia="Times New Roman" w:hAnsi="Times New Roman" w:cs="Times New Roman"/>
          <w:b/>
          <w:lang w:eastAsia="ar-SA"/>
        </w:rPr>
        <w:t xml:space="preserve"> учебный год.</w:t>
      </w:r>
    </w:p>
    <w:p w:rsidR="002C5352" w:rsidRPr="00FC4488" w:rsidRDefault="002C5352" w:rsidP="002C5352">
      <w:pPr>
        <w:suppressAutoHyphens/>
        <w:spacing w:after="0" w:line="360" w:lineRule="auto"/>
        <w:jc w:val="center"/>
        <w:rPr>
          <w:rFonts w:ascii="Arial" w:hAnsi="Arial" w:cs="Arial"/>
          <w:color w:val="535353"/>
        </w:rPr>
      </w:pPr>
      <w:r w:rsidRPr="00FC4488">
        <w:rPr>
          <w:rFonts w:ascii="Times New Roman" w:eastAsia="Times New Roman" w:hAnsi="Times New Roman" w:cs="Times New Roman"/>
          <w:lang w:eastAsia="ar-SA"/>
        </w:rPr>
        <w:t>МБОУ СОШ с.Аксаитово при разработке учебного плана на 2016-2017 учебный год руководствовалось следующими нормативными документами:</w:t>
      </w:r>
    </w:p>
    <w:p w:rsidR="002C5352" w:rsidRPr="00FC4488" w:rsidRDefault="002C5352" w:rsidP="002C5352">
      <w:pPr>
        <w:numPr>
          <w:ilvl w:val="0"/>
          <w:numId w:val="23"/>
        </w:numPr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C4488">
        <w:rPr>
          <w:rFonts w:ascii="Times New Roman" w:eastAsia="Times New Roman" w:hAnsi="Times New Roman" w:cs="Times New Roman"/>
          <w:lang w:eastAsia="ru-RU"/>
        </w:rPr>
        <w:t>Федерального закона от 29.12.2012 № 273-ФЗ «Об образовании в Российской Федерации»;</w:t>
      </w:r>
    </w:p>
    <w:p w:rsidR="002C5352" w:rsidRPr="00FC4488" w:rsidRDefault="002C5352" w:rsidP="002C5352">
      <w:pPr>
        <w:numPr>
          <w:ilvl w:val="0"/>
          <w:numId w:val="23"/>
        </w:numPr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C4488">
        <w:rPr>
          <w:rFonts w:ascii="Times New Roman" w:eastAsia="Times New Roman" w:hAnsi="Times New Roman" w:cs="Times New Roman"/>
          <w:lang w:eastAsia="ru-RU"/>
        </w:rPr>
        <w:t>Закона Республики Башкортостан «Об образовании в Республике Башкортостан» от 27.06.2013г.</w:t>
      </w:r>
    </w:p>
    <w:p w:rsidR="002C5352" w:rsidRPr="00FC4488" w:rsidRDefault="002C5352" w:rsidP="002C5352">
      <w:pPr>
        <w:numPr>
          <w:ilvl w:val="0"/>
          <w:numId w:val="23"/>
        </w:numPr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C4488">
        <w:rPr>
          <w:rFonts w:ascii="Times New Roman" w:eastAsia="Times New Roman" w:hAnsi="Times New Roman" w:cs="Times New Roman"/>
          <w:lang w:eastAsia="ru-RU"/>
        </w:rPr>
        <w:t>Федерального базисного учебного плана, утвержденного приказом Министерства образования Российской Федерации от 09.03.2004 № 1312 (ФБУП-2004);</w:t>
      </w:r>
    </w:p>
    <w:p w:rsidR="002C5352" w:rsidRPr="00FC4488" w:rsidRDefault="002C5352" w:rsidP="002C5352">
      <w:pPr>
        <w:numPr>
          <w:ilvl w:val="0"/>
          <w:numId w:val="23"/>
        </w:numPr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C4488">
        <w:rPr>
          <w:rFonts w:ascii="Times New Roman" w:eastAsia="Times New Roman" w:hAnsi="Times New Roman" w:cs="Times New Roman"/>
          <w:lang w:eastAsia="ru-RU"/>
        </w:rPr>
        <w:t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2C5352" w:rsidRPr="00FC4488" w:rsidRDefault="002C5352" w:rsidP="002C5352">
      <w:pPr>
        <w:numPr>
          <w:ilvl w:val="0"/>
          <w:numId w:val="23"/>
        </w:numPr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C4488">
        <w:rPr>
          <w:rFonts w:ascii="Times New Roman" w:eastAsia="Times New Roman" w:hAnsi="Times New Roman" w:cs="Times New Roman"/>
          <w:lang w:eastAsia="ru-RU"/>
        </w:rPr>
        <w:t>Приказом Министерства Образования и науки РФ от 06.10.2009 № 373 «Об утверждении и введении в действие федерального государственного образовательного стандарта начального общего образования» с изменениями и дополнениями от 26.11.2010, 22.09.2011, 18.12.2012, 29.12.2014, 18.05.2015;</w:t>
      </w:r>
      <w:r w:rsidRPr="00FC4488">
        <w:rPr>
          <w:rFonts w:ascii="Calibri" w:eastAsia="Times New Roman" w:hAnsi="Calibri" w:cs="Times New Roman"/>
          <w:lang w:eastAsia="ru-RU"/>
        </w:rPr>
        <w:t xml:space="preserve">  </w:t>
      </w:r>
      <w:r w:rsidRPr="00FC4488">
        <w:rPr>
          <w:rFonts w:ascii="Times New Roman" w:eastAsia="Times New Roman" w:hAnsi="Times New Roman" w:cs="Times New Roman"/>
          <w:lang w:eastAsia="ru-RU"/>
        </w:rPr>
        <w:t>31.12. 2015</w:t>
      </w:r>
    </w:p>
    <w:p w:rsidR="002C5352" w:rsidRPr="00FC4488" w:rsidRDefault="002C5352" w:rsidP="002C5352">
      <w:pPr>
        <w:numPr>
          <w:ilvl w:val="0"/>
          <w:numId w:val="23"/>
        </w:numPr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C4488">
        <w:rPr>
          <w:rFonts w:ascii="Times New Roman" w:eastAsia="Times New Roman" w:hAnsi="Times New Roman" w:cs="Times New Roman"/>
          <w:lang w:eastAsia="ru-RU"/>
        </w:rPr>
        <w:t>Приказом Министерства Образования и науки РФ от 17.12.2010 № 1897 «Об утверждении и введении в действие федерального государственного образовательного стандарта основного общего образования» (ред. от 29.12.2014);</w:t>
      </w:r>
    </w:p>
    <w:p w:rsidR="002C5352" w:rsidRPr="00FC4488" w:rsidRDefault="002C5352" w:rsidP="002C5352">
      <w:pPr>
        <w:numPr>
          <w:ilvl w:val="0"/>
          <w:numId w:val="23"/>
        </w:numPr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C4488">
        <w:rPr>
          <w:rFonts w:ascii="Times New Roman" w:eastAsia="Times New Roman" w:hAnsi="Times New Roman" w:cs="Times New Roman"/>
          <w:lang w:eastAsia="ru-RU"/>
        </w:rPr>
        <w:t xml:space="preserve">Постановление </w:t>
      </w:r>
      <w:r w:rsidRPr="00FC448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C4488">
        <w:rPr>
          <w:rFonts w:ascii="Times New Roman" w:eastAsia="Times New Roman" w:hAnsi="Times New Roman" w:cs="Times New Roman"/>
          <w:lang w:eastAsia="ru-RU"/>
        </w:rPr>
        <w:t xml:space="preserve"> Главного государственного санитарного врача РФ от 29.12. 2010 г. N 189 «Об утверждении СанПиН 2.4.2.2821-10 «Санитарно-эпидемиологические требования к условиям и организации обучения в общеобразовательных учреждениях», с изменениями.</w:t>
      </w:r>
    </w:p>
    <w:p w:rsidR="002C5352" w:rsidRPr="00FC4488" w:rsidRDefault="002C5352" w:rsidP="002C5352">
      <w:pPr>
        <w:numPr>
          <w:ilvl w:val="0"/>
          <w:numId w:val="23"/>
        </w:numPr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C4488">
        <w:rPr>
          <w:rFonts w:ascii="Times New Roman" w:eastAsia="Times New Roman" w:hAnsi="Times New Roman" w:cs="Times New Roman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РФ от 30.08.2013 № 1015;</w:t>
      </w:r>
    </w:p>
    <w:p w:rsidR="002C5352" w:rsidRPr="00FC4488" w:rsidRDefault="002C5352" w:rsidP="002C5352">
      <w:pPr>
        <w:numPr>
          <w:ilvl w:val="0"/>
          <w:numId w:val="23"/>
        </w:numPr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C4488">
        <w:rPr>
          <w:rFonts w:ascii="Times New Roman" w:eastAsia="Times New Roman" w:hAnsi="Times New Roman" w:cs="Times New Roman"/>
          <w:lang w:eastAsia="ru-RU"/>
        </w:rPr>
        <w:t>Законом «О языках народов Республики Башкортостан» от 15.02.1999г.( с изменениями)</w:t>
      </w:r>
    </w:p>
    <w:p w:rsidR="002C5352" w:rsidRPr="00FC4488" w:rsidRDefault="002C5352" w:rsidP="002C5352">
      <w:pPr>
        <w:numPr>
          <w:ilvl w:val="0"/>
          <w:numId w:val="23"/>
        </w:numPr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C4488">
        <w:rPr>
          <w:rFonts w:ascii="Times New Roman" w:eastAsia="Times New Roman" w:hAnsi="Times New Roman" w:cs="Times New Roman"/>
          <w:lang w:eastAsia="ru-RU"/>
        </w:rPr>
        <w:t>Письмом Министерства образования и науки РФ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2C5352" w:rsidRPr="00FC4488" w:rsidRDefault="002C5352" w:rsidP="002C5352">
      <w:pPr>
        <w:spacing w:after="0" w:line="280" w:lineRule="exact"/>
        <w:jc w:val="both"/>
        <w:rPr>
          <w:rFonts w:ascii="Times New Roman" w:hAnsi="Times New Roman"/>
        </w:rPr>
      </w:pPr>
    </w:p>
    <w:p w:rsidR="002C5352" w:rsidRPr="00FC4488" w:rsidRDefault="002C5352" w:rsidP="002C5352">
      <w:pPr>
        <w:spacing w:after="0" w:line="280" w:lineRule="exact"/>
        <w:jc w:val="both"/>
        <w:rPr>
          <w:rFonts w:ascii="Times New Roman" w:hAnsi="Times New Roman"/>
        </w:rPr>
      </w:pPr>
      <w:r w:rsidRPr="00FC4488">
        <w:rPr>
          <w:rFonts w:ascii="Times New Roman" w:hAnsi="Times New Roman"/>
        </w:rPr>
        <w:t>Школа реализует образовательный процесс в соответствии с уровнями общего образования: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513"/>
        <w:gridCol w:w="4678"/>
      </w:tblGrid>
      <w:tr w:rsidR="002C5352" w:rsidRPr="00FC4488" w:rsidTr="00FC4488">
        <w:tc>
          <w:tcPr>
            <w:tcW w:w="1843" w:type="dxa"/>
          </w:tcPr>
          <w:p w:rsidR="002C5352" w:rsidRPr="00FC4488" w:rsidRDefault="002C5352" w:rsidP="00A66BC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4488">
              <w:rPr>
                <w:rFonts w:ascii="Times New Roman" w:eastAsia="Times New Roman" w:hAnsi="Times New Roman" w:cs="Times New Roman"/>
                <w:b/>
                <w:lang w:eastAsia="ru-RU"/>
              </w:rPr>
              <w:t>уровни обучения</w:t>
            </w:r>
          </w:p>
        </w:tc>
        <w:tc>
          <w:tcPr>
            <w:tcW w:w="7513" w:type="dxa"/>
          </w:tcPr>
          <w:p w:rsidR="002C5352" w:rsidRPr="00FC4488" w:rsidRDefault="002C5352" w:rsidP="00A66BC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4488">
              <w:rPr>
                <w:rFonts w:ascii="Times New Roman" w:eastAsia="Times New Roman" w:hAnsi="Times New Roman" w:cs="Times New Roman"/>
                <w:b/>
                <w:lang w:eastAsia="ru-RU"/>
              </w:rPr>
              <w:t>вид образовательной программы</w:t>
            </w:r>
          </w:p>
        </w:tc>
        <w:tc>
          <w:tcPr>
            <w:tcW w:w="4678" w:type="dxa"/>
          </w:tcPr>
          <w:p w:rsidR="002C5352" w:rsidRPr="00FC4488" w:rsidRDefault="002C5352" w:rsidP="00A66BC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4488">
              <w:rPr>
                <w:rFonts w:ascii="Times New Roman" w:eastAsia="Times New Roman" w:hAnsi="Times New Roman" w:cs="Times New Roman"/>
                <w:b/>
                <w:lang w:eastAsia="ru-RU"/>
              </w:rPr>
              <w:t>классы</w:t>
            </w:r>
          </w:p>
        </w:tc>
      </w:tr>
      <w:tr w:rsidR="002C5352" w:rsidRPr="00FC4488" w:rsidTr="00FC4488">
        <w:tc>
          <w:tcPr>
            <w:tcW w:w="1843" w:type="dxa"/>
          </w:tcPr>
          <w:p w:rsidR="002C5352" w:rsidRPr="00FC4488" w:rsidRDefault="002C5352" w:rsidP="00A66BC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88">
              <w:rPr>
                <w:rFonts w:ascii="Times New Roman" w:eastAsia="Times New Roman" w:hAnsi="Times New Roman" w:cs="Times New Roman"/>
                <w:lang w:eastAsia="ru-RU"/>
              </w:rPr>
              <w:t>начальная школа</w:t>
            </w:r>
          </w:p>
        </w:tc>
        <w:tc>
          <w:tcPr>
            <w:tcW w:w="7513" w:type="dxa"/>
          </w:tcPr>
          <w:p w:rsidR="002C5352" w:rsidRPr="00FC4488" w:rsidRDefault="002C5352" w:rsidP="00A66BC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88">
              <w:rPr>
                <w:rFonts w:ascii="Times New Roman" w:eastAsia="Times New Roman" w:hAnsi="Times New Roman" w:cs="Times New Roman"/>
                <w:lang w:eastAsia="ru-RU"/>
              </w:rPr>
              <w:t>Общеобразовательная программа начального общего образования</w:t>
            </w:r>
          </w:p>
        </w:tc>
        <w:tc>
          <w:tcPr>
            <w:tcW w:w="4678" w:type="dxa"/>
          </w:tcPr>
          <w:p w:rsidR="002C5352" w:rsidRPr="00FC4488" w:rsidRDefault="002C5352" w:rsidP="00A66BC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88">
              <w:rPr>
                <w:rFonts w:ascii="Times New Roman" w:eastAsia="Times New Roman" w:hAnsi="Times New Roman" w:cs="Times New Roman"/>
                <w:lang w:eastAsia="ru-RU"/>
              </w:rPr>
              <w:t>1-4 классы</w:t>
            </w:r>
          </w:p>
        </w:tc>
      </w:tr>
      <w:tr w:rsidR="002C5352" w:rsidRPr="00FC4488" w:rsidTr="00FC4488">
        <w:tc>
          <w:tcPr>
            <w:tcW w:w="1843" w:type="dxa"/>
          </w:tcPr>
          <w:p w:rsidR="002C5352" w:rsidRPr="00FC4488" w:rsidRDefault="002C5352" w:rsidP="00A66BC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88">
              <w:rPr>
                <w:rFonts w:ascii="Times New Roman" w:eastAsia="Times New Roman" w:hAnsi="Times New Roman" w:cs="Times New Roman"/>
                <w:lang w:eastAsia="ru-RU"/>
              </w:rPr>
              <w:t xml:space="preserve">основная школа </w:t>
            </w:r>
          </w:p>
        </w:tc>
        <w:tc>
          <w:tcPr>
            <w:tcW w:w="7513" w:type="dxa"/>
          </w:tcPr>
          <w:p w:rsidR="002C5352" w:rsidRPr="00FC4488" w:rsidRDefault="002C5352" w:rsidP="00A66BC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C4488">
              <w:rPr>
                <w:rFonts w:ascii="Times New Roman" w:eastAsia="Times New Roman" w:hAnsi="Times New Roman" w:cs="Times New Roman"/>
                <w:lang w:eastAsia="ru-RU"/>
              </w:rPr>
              <w:t>Общеобразовательная программа основного общего образования</w:t>
            </w:r>
          </w:p>
        </w:tc>
        <w:tc>
          <w:tcPr>
            <w:tcW w:w="4678" w:type="dxa"/>
          </w:tcPr>
          <w:p w:rsidR="002C5352" w:rsidRPr="00FC4488" w:rsidRDefault="002C5352" w:rsidP="00A66BC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88">
              <w:rPr>
                <w:rFonts w:ascii="Times New Roman" w:eastAsia="Times New Roman" w:hAnsi="Times New Roman" w:cs="Times New Roman"/>
                <w:lang w:eastAsia="ru-RU"/>
              </w:rPr>
              <w:t>5-9 классы</w:t>
            </w:r>
          </w:p>
        </w:tc>
      </w:tr>
      <w:tr w:rsidR="002C5352" w:rsidRPr="00FC4488" w:rsidTr="00FC4488">
        <w:tc>
          <w:tcPr>
            <w:tcW w:w="1843" w:type="dxa"/>
          </w:tcPr>
          <w:p w:rsidR="002C5352" w:rsidRPr="00FC4488" w:rsidRDefault="002C5352" w:rsidP="00A66BC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88">
              <w:rPr>
                <w:rFonts w:ascii="Times New Roman" w:eastAsia="Times New Roman" w:hAnsi="Times New Roman" w:cs="Times New Roman"/>
                <w:lang w:eastAsia="ru-RU"/>
              </w:rPr>
              <w:t>средняя школа</w:t>
            </w:r>
          </w:p>
        </w:tc>
        <w:tc>
          <w:tcPr>
            <w:tcW w:w="7513" w:type="dxa"/>
          </w:tcPr>
          <w:p w:rsidR="002C5352" w:rsidRPr="00FC4488" w:rsidRDefault="002C5352" w:rsidP="00A66BC8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C4488">
              <w:rPr>
                <w:rFonts w:ascii="Times New Roman" w:eastAsia="Times New Roman" w:hAnsi="Times New Roman" w:cs="Times New Roman"/>
                <w:lang w:eastAsia="ru-RU"/>
              </w:rPr>
              <w:t>Общеобразовательная программа среднего общего образования</w:t>
            </w:r>
          </w:p>
        </w:tc>
        <w:tc>
          <w:tcPr>
            <w:tcW w:w="4678" w:type="dxa"/>
          </w:tcPr>
          <w:p w:rsidR="002C5352" w:rsidRPr="00FC4488" w:rsidRDefault="002C5352" w:rsidP="00A66BC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4488">
              <w:rPr>
                <w:rFonts w:ascii="Times New Roman" w:eastAsia="Times New Roman" w:hAnsi="Times New Roman" w:cs="Times New Roman"/>
                <w:lang w:eastAsia="ru-RU"/>
              </w:rPr>
              <w:t>10-11 классы</w:t>
            </w:r>
          </w:p>
        </w:tc>
      </w:tr>
    </w:tbl>
    <w:p w:rsidR="002C5352" w:rsidRPr="00FC4488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C4488">
        <w:rPr>
          <w:rFonts w:ascii="Times New Roman" w:eastAsia="Times New Roman" w:hAnsi="Times New Roman" w:cs="Times New Roman"/>
          <w:lang w:eastAsia="ar-SA"/>
        </w:rPr>
        <w:t xml:space="preserve">        Учебный план школы обеспечивает реализацию федерального, республиканского и    школьного компонентов образовательного стандарта.</w:t>
      </w:r>
    </w:p>
    <w:p w:rsidR="002C5352" w:rsidRPr="00713225" w:rsidRDefault="002C5352" w:rsidP="002C5352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3225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 работы</w:t>
      </w:r>
    </w:p>
    <w:p w:rsidR="002C5352" w:rsidRPr="00713225" w:rsidRDefault="002C5352" w:rsidP="002C5352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713225">
        <w:rPr>
          <w:rFonts w:ascii="Times New Roman" w:hAnsi="Times New Roman"/>
          <w:sz w:val="24"/>
          <w:szCs w:val="24"/>
        </w:rPr>
        <w:tab/>
        <w:t>Учебный план   обеспечивает выполнение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 (далее – СанПиН 2.4.2.2821-10), и предусматривает:</w:t>
      </w:r>
    </w:p>
    <w:p w:rsidR="002C5352" w:rsidRPr="00713225" w:rsidRDefault="002C5352" w:rsidP="002C5352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713225">
        <w:rPr>
          <w:rFonts w:ascii="Times New Roman" w:hAnsi="Times New Roman"/>
          <w:sz w:val="24"/>
          <w:szCs w:val="24"/>
        </w:rPr>
        <w:tab/>
        <w:t>4-летний нормативный срок освоения образовательных программ начального общего образования для 1-4 классов;</w:t>
      </w:r>
    </w:p>
    <w:p w:rsidR="002C5352" w:rsidRPr="00713225" w:rsidRDefault="002C5352" w:rsidP="002C5352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713225">
        <w:rPr>
          <w:rFonts w:ascii="Times New Roman" w:hAnsi="Times New Roman"/>
          <w:sz w:val="24"/>
          <w:szCs w:val="24"/>
        </w:rPr>
        <w:tab/>
        <w:t>5-летний нормативный срок освоения образовательных программ основного общего образования для 5-9 классов</w:t>
      </w:r>
    </w:p>
    <w:p w:rsidR="002C5352" w:rsidRPr="00713225" w:rsidRDefault="002C5352" w:rsidP="002C5352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713225">
        <w:rPr>
          <w:rFonts w:ascii="Times New Roman" w:hAnsi="Times New Roman"/>
          <w:sz w:val="24"/>
          <w:szCs w:val="24"/>
        </w:rPr>
        <w:tab/>
        <w:t>2-летний нормативный срок освоения образовательных программ среднего общего образования для 10-11 классов.</w:t>
      </w:r>
    </w:p>
    <w:p w:rsidR="002C5352" w:rsidRPr="00713225" w:rsidRDefault="002C5352" w:rsidP="002C5352">
      <w:pPr>
        <w:spacing w:after="120" w:line="28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713225">
        <w:rPr>
          <w:rFonts w:ascii="Times New Roman" w:hAnsi="Times New Roman"/>
          <w:sz w:val="24"/>
          <w:szCs w:val="24"/>
        </w:rPr>
        <w:t>Максимальная учебная нагрузка обучающихся, предусмотренная учебными планами, соответствует требованиям СанПиН 2.4.2.2821-10, при продолжительности учебной недели – 5 дней для 1 классов, 6 дней – 2-11 классов.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134"/>
        <w:gridCol w:w="851"/>
        <w:gridCol w:w="1134"/>
        <w:gridCol w:w="992"/>
        <w:gridCol w:w="1134"/>
        <w:gridCol w:w="992"/>
        <w:gridCol w:w="851"/>
        <w:gridCol w:w="1134"/>
        <w:gridCol w:w="992"/>
        <w:gridCol w:w="1276"/>
      </w:tblGrid>
      <w:tr w:rsidR="002C5352" w:rsidRPr="00713225" w:rsidTr="00FC4488">
        <w:tc>
          <w:tcPr>
            <w:tcW w:w="4219" w:type="dxa"/>
          </w:tcPr>
          <w:p w:rsidR="002C5352" w:rsidRPr="00713225" w:rsidRDefault="002C5352" w:rsidP="00A66BC8">
            <w:pPr>
              <w:spacing w:after="12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225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134" w:type="dxa"/>
          </w:tcPr>
          <w:p w:rsidR="002C5352" w:rsidRPr="00713225" w:rsidRDefault="002C5352" w:rsidP="00A66BC8">
            <w:pPr>
              <w:spacing w:after="12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2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C5352" w:rsidRPr="00713225" w:rsidRDefault="002C5352" w:rsidP="00A66BC8">
            <w:pPr>
              <w:spacing w:after="12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2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C5352" w:rsidRPr="00713225" w:rsidRDefault="002C5352" w:rsidP="00A66BC8">
            <w:pPr>
              <w:spacing w:after="12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2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C5352" w:rsidRPr="00713225" w:rsidRDefault="002C5352" w:rsidP="00A66BC8">
            <w:pPr>
              <w:spacing w:after="12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2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C5352" w:rsidRPr="00713225" w:rsidRDefault="002C5352" w:rsidP="00A66BC8">
            <w:pPr>
              <w:spacing w:after="12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2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C5352" w:rsidRPr="00713225" w:rsidRDefault="002C5352" w:rsidP="00A66BC8">
            <w:pPr>
              <w:spacing w:after="12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2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2C5352" w:rsidRPr="00713225" w:rsidRDefault="002C5352" w:rsidP="00A66BC8">
            <w:pPr>
              <w:spacing w:after="12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2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C5352" w:rsidRPr="00713225" w:rsidRDefault="002C5352" w:rsidP="00A66BC8">
            <w:pPr>
              <w:spacing w:after="12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2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C5352" w:rsidRPr="00713225" w:rsidRDefault="002C5352" w:rsidP="00A66BC8">
            <w:pPr>
              <w:spacing w:after="12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22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C5352" w:rsidRPr="00713225" w:rsidRDefault="002C5352" w:rsidP="00A66BC8">
            <w:pPr>
              <w:spacing w:after="12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22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2C5352" w:rsidRPr="00713225" w:rsidTr="00FC4488">
        <w:tc>
          <w:tcPr>
            <w:tcW w:w="4219" w:type="dxa"/>
          </w:tcPr>
          <w:p w:rsidR="002C5352" w:rsidRPr="00713225" w:rsidRDefault="002C5352" w:rsidP="00A66BC8">
            <w:pPr>
              <w:spacing w:after="12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225">
              <w:rPr>
                <w:rFonts w:ascii="Times New Roman" w:hAnsi="Times New Roman"/>
                <w:sz w:val="24"/>
                <w:szCs w:val="24"/>
              </w:rPr>
              <w:t>Максимальная нагрузка</w:t>
            </w:r>
          </w:p>
        </w:tc>
        <w:tc>
          <w:tcPr>
            <w:tcW w:w="1134" w:type="dxa"/>
          </w:tcPr>
          <w:p w:rsidR="002C5352" w:rsidRPr="00713225" w:rsidRDefault="002C5352" w:rsidP="00A66BC8">
            <w:pPr>
              <w:spacing w:after="12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22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2C5352" w:rsidRPr="00713225" w:rsidRDefault="002C5352" w:rsidP="00A66BC8">
            <w:pPr>
              <w:spacing w:after="12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22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2C5352" w:rsidRPr="00713225" w:rsidRDefault="002C5352" w:rsidP="00A66BC8">
            <w:pPr>
              <w:spacing w:after="12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22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2C5352" w:rsidRPr="00713225" w:rsidRDefault="002C5352" w:rsidP="00A66BC8">
            <w:pPr>
              <w:spacing w:after="12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22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2C5352" w:rsidRPr="00713225" w:rsidRDefault="002C5352" w:rsidP="00A66BC8">
            <w:pPr>
              <w:spacing w:after="12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22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2C5352" w:rsidRPr="00713225" w:rsidRDefault="002C5352" w:rsidP="00A66BC8">
            <w:pPr>
              <w:spacing w:after="12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22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2C5352" w:rsidRPr="00713225" w:rsidRDefault="002C5352" w:rsidP="00A66BC8">
            <w:pPr>
              <w:spacing w:after="12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22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2C5352" w:rsidRPr="00713225" w:rsidRDefault="002C5352" w:rsidP="00A66BC8">
            <w:pPr>
              <w:spacing w:after="12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22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2C5352" w:rsidRPr="00713225" w:rsidRDefault="002C5352" w:rsidP="00A66BC8">
            <w:pPr>
              <w:spacing w:after="12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22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2C5352" w:rsidRPr="00713225" w:rsidRDefault="002C5352" w:rsidP="00A66BC8">
            <w:pPr>
              <w:spacing w:after="12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22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</w:tbl>
    <w:p w:rsidR="002C5352" w:rsidRPr="00713225" w:rsidRDefault="002C5352" w:rsidP="002C5352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713225">
        <w:rPr>
          <w:rFonts w:ascii="Times New Roman" w:hAnsi="Times New Roman"/>
          <w:sz w:val="24"/>
          <w:szCs w:val="24"/>
        </w:rPr>
        <w:tab/>
        <w:t>Продолжительность учебного года:</w:t>
      </w:r>
    </w:p>
    <w:p w:rsidR="002C5352" w:rsidRPr="00713225" w:rsidRDefault="002C5352" w:rsidP="002C5352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713225">
        <w:rPr>
          <w:rFonts w:ascii="Times New Roman" w:hAnsi="Times New Roman"/>
          <w:sz w:val="24"/>
          <w:szCs w:val="24"/>
        </w:rPr>
        <w:tab/>
        <w:t>1 класс – 33 учебные недели;</w:t>
      </w:r>
    </w:p>
    <w:p w:rsidR="002C5352" w:rsidRPr="00713225" w:rsidRDefault="002C5352" w:rsidP="002C5352">
      <w:pPr>
        <w:spacing w:after="0" w:line="28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713225">
        <w:rPr>
          <w:rFonts w:ascii="Times New Roman" w:hAnsi="Times New Roman"/>
          <w:sz w:val="24"/>
          <w:szCs w:val="24"/>
        </w:rPr>
        <w:t>2-8 классы – не менее 34 учебных недель;</w:t>
      </w:r>
    </w:p>
    <w:p w:rsidR="002C5352" w:rsidRPr="00713225" w:rsidRDefault="002C5352" w:rsidP="002C5352">
      <w:pPr>
        <w:spacing w:after="0" w:line="28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713225">
        <w:rPr>
          <w:rFonts w:ascii="Times New Roman" w:hAnsi="Times New Roman"/>
          <w:sz w:val="24"/>
          <w:szCs w:val="24"/>
        </w:rPr>
        <w:t xml:space="preserve"> 9,11 классы – не менее 34 учебных недель (не включая летний экзаменационный период).</w:t>
      </w:r>
    </w:p>
    <w:p w:rsidR="002C5352" w:rsidRPr="00713225" w:rsidRDefault="002C5352" w:rsidP="002C5352">
      <w:pPr>
        <w:spacing w:after="0" w:line="28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713225">
        <w:rPr>
          <w:rFonts w:ascii="Times New Roman" w:hAnsi="Times New Roman"/>
          <w:sz w:val="24"/>
          <w:szCs w:val="24"/>
        </w:rPr>
        <w:t xml:space="preserve"> Продолжительность каникул в течение учебного года составляет не менее 30 календарных дней, летом- не менее 8 недель. </w:t>
      </w:r>
    </w:p>
    <w:p w:rsidR="002C5352" w:rsidRPr="00713225" w:rsidRDefault="002C5352" w:rsidP="002C5352">
      <w:pPr>
        <w:spacing w:after="0" w:line="28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713225">
        <w:rPr>
          <w:rFonts w:ascii="Times New Roman" w:hAnsi="Times New Roman"/>
          <w:sz w:val="24"/>
          <w:szCs w:val="24"/>
        </w:rPr>
        <w:t>Учебный год начинается 01.09.2016г.</w:t>
      </w:r>
    </w:p>
    <w:p w:rsidR="002C5352" w:rsidRPr="00713225" w:rsidRDefault="002C5352" w:rsidP="002C5352">
      <w:pPr>
        <w:spacing w:after="0" w:line="28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713225">
        <w:rPr>
          <w:rFonts w:ascii="Times New Roman" w:hAnsi="Times New Roman"/>
          <w:sz w:val="24"/>
          <w:szCs w:val="24"/>
        </w:rPr>
        <w:t>Образовательная недельная нагрузка равномерно распределяется в течение учебной недели, при этом объем максимальной допустимой нагрузки в течение дня составляет:</w:t>
      </w:r>
    </w:p>
    <w:p w:rsidR="002C5352" w:rsidRPr="00713225" w:rsidRDefault="002C5352" w:rsidP="002C5352">
      <w:pPr>
        <w:spacing w:after="0" w:line="28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713225">
        <w:rPr>
          <w:rFonts w:ascii="Times New Roman" w:hAnsi="Times New Roman"/>
          <w:sz w:val="24"/>
          <w:szCs w:val="24"/>
        </w:rPr>
        <w:t>для обучающихся 1-ых классов – не более 4 уроков и один раз в неделю 5 уроков за счет урока физической культуры;</w:t>
      </w:r>
    </w:p>
    <w:p w:rsidR="002C5352" w:rsidRPr="00713225" w:rsidRDefault="002C5352" w:rsidP="002C5352">
      <w:pPr>
        <w:spacing w:after="0" w:line="28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713225">
        <w:rPr>
          <w:rFonts w:ascii="Times New Roman" w:hAnsi="Times New Roman"/>
          <w:sz w:val="24"/>
          <w:szCs w:val="24"/>
        </w:rPr>
        <w:t>для обучающихся 2-4 классов – не более 5 уроков;</w:t>
      </w:r>
    </w:p>
    <w:p w:rsidR="002C5352" w:rsidRPr="00713225" w:rsidRDefault="002C5352" w:rsidP="002C5352">
      <w:pPr>
        <w:spacing w:after="0" w:line="28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713225">
        <w:rPr>
          <w:rFonts w:ascii="Times New Roman" w:hAnsi="Times New Roman"/>
          <w:sz w:val="24"/>
          <w:szCs w:val="24"/>
        </w:rPr>
        <w:t>для обучающихся 5-9 классов – не более 6 уроков;</w:t>
      </w:r>
    </w:p>
    <w:p w:rsidR="002C5352" w:rsidRPr="00713225" w:rsidRDefault="002C5352" w:rsidP="002C5352">
      <w:pPr>
        <w:spacing w:after="0" w:line="28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713225">
        <w:rPr>
          <w:rFonts w:ascii="Times New Roman" w:hAnsi="Times New Roman"/>
          <w:sz w:val="24"/>
          <w:szCs w:val="24"/>
        </w:rPr>
        <w:t>для обучающихся 11 класса – не более 7 уроков.</w:t>
      </w:r>
    </w:p>
    <w:p w:rsidR="002C5352" w:rsidRPr="00713225" w:rsidRDefault="002C5352" w:rsidP="002C5352">
      <w:pPr>
        <w:spacing w:after="0" w:line="28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713225">
        <w:rPr>
          <w:rFonts w:ascii="Times New Roman" w:hAnsi="Times New Roman"/>
          <w:sz w:val="24"/>
          <w:szCs w:val="24"/>
        </w:rPr>
        <w:t>Продолжительность урока:</w:t>
      </w:r>
    </w:p>
    <w:p w:rsidR="002C5352" w:rsidRPr="00713225" w:rsidRDefault="002C5352" w:rsidP="002C5352">
      <w:pPr>
        <w:spacing w:after="0" w:line="28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713225">
        <w:rPr>
          <w:rFonts w:ascii="Times New Roman" w:hAnsi="Times New Roman"/>
          <w:sz w:val="24"/>
          <w:szCs w:val="24"/>
        </w:rPr>
        <w:t>для обучающихся 1-ых классов – сентябрь-декабрь – 35 минут, январь-май – 45 минут;</w:t>
      </w:r>
    </w:p>
    <w:p w:rsidR="002C5352" w:rsidRPr="00713225" w:rsidRDefault="002C5352" w:rsidP="002C5352">
      <w:pPr>
        <w:spacing w:after="0" w:line="28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713225">
        <w:rPr>
          <w:rFonts w:ascii="Times New Roman" w:hAnsi="Times New Roman"/>
          <w:sz w:val="24"/>
          <w:szCs w:val="24"/>
        </w:rPr>
        <w:t>для обучающихся 2-11 классов – 45 минут.</w:t>
      </w:r>
    </w:p>
    <w:p w:rsidR="002C5352" w:rsidRPr="00713225" w:rsidRDefault="002C5352" w:rsidP="002C5352">
      <w:pPr>
        <w:spacing w:after="0" w:line="28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713225">
        <w:rPr>
          <w:rFonts w:ascii="Times New Roman" w:hAnsi="Times New Roman"/>
          <w:sz w:val="24"/>
          <w:szCs w:val="24"/>
        </w:rPr>
        <w:t xml:space="preserve">Объем домашних заданий такой, что затраты времени на его выполнение не превышают (в астрономических часах): во 2-4 классах – 1,5 часа, в 4-5 классах – 2 часа, в 6-8 классах – 2,5 часа, в 9-11 классах – до 3,5 часов.  </w:t>
      </w:r>
    </w:p>
    <w:p w:rsidR="002C5352" w:rsidRPr="00713225" w:rsidRDefault="002C5352" w:rsidP="002C5352">
      <w:pPr>
        <w:spacing w:after="0" w:line="28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713225">
        <w:rPr>
          <w:rFonts w:ascii="Times New Roman" w:hAnsi="Times New Roman"/>
          <w:sz w:val="24"/>
          <w:szCs w:val="24"/>
        </w:rPr>
        <w:t>Учебные занятия проводятся   в первую смену.</w:t>
      </w:r>
    </w:p>
    <w:p w:rsidR="002C5352" w:rsidRPr="00713225" w:rsidRDefault="002C5352" w:rsidP="002C5352">
      <w:pPr>
        <w:spacing w:after="0" w:line="280" w:lineRule="exac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C5352" w:rsidRPr="00713225" w:rsidRDefault="002C5352" w:rsidP="002C5352">
      <w:pPr>
        <w:spacing w:after="0" w:line="28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713225">
        <w:rPr>
          <w:rFonts w:ascii="Times New Roman" w:hAnsi="Times New Roman"/>
          <w:sz w:val="24"/>
          <w:szCs w:val="24"/>
        </w:rPr>
        <w:t>Обучение в первых классах осуществляется с соблюдением следующих дополнительных требований:</w:t>
      </w:r>
    </w:p>
    <w:p w:rsidR="002C5352" w:rsidRPr="00713225" w:rsidRDefault="002C5352" w:rsidP="002C5352">
      <w:pPr>
        <w:spacing w:after="0" w:line="28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713225">
        <w:rPr>
          <w:rFonts w:ascii="Times New Roman" w:hAnsi="Times New Roman"/>
          <w:sz w:val="24"/>
          <w:szCs w:val="24"/>
        </w:rPr>
        <w:t xml:space="preserve"> использование «ступенчатого» режима обучения в первом полугодии (в сентябре, октябре – по 3 урока в день по 35 минут каждый, в ноябре, декабре – 4 урока  по 35 минут каждый; в январе-мае – по 4 урока по 45 минут каждый);</w:t>
      </w:r>
    </w:p>
    <w:p w:rsidR="002C5352" w:rsidRPr="00713225" w:rsidRDefault="002C5352" w:rsidP="002C5352">
      <w:pPr>
        <w:spacing w:after="0" w:line="28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713225">
        <w:rPr>
          <w:rFonts w:ascii="Times New Roman" w:hAnsi="Times New Roman"/>
          <w:sz w:val="24"/>
          <w:szCs w:val="24"/>
        </w:rPr>
        <w:t xml:space="preserve">организация в середине учебного дня динамической паузы продолжительностью не менее 40 минут; </w:t>
      </w:r>
    </w:p>
    <w:p w:rsidR="002C5352" w:rsidRPr="00713225" w:rsidRDefault="002C5352" w:rsidP="002C5352">
      <w:pPr>
        <w:spacing w:after="0" w:line="28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713225">
        <w:rPr>
          <w:rFonts w:ascii="Times New Roman" w:hAnsi="Times New Roman"/>
          <w:sz w:val="24"/>
          <w:szCs w:val="24"/>
        </w:rPr>
        <w:t>обучение проводится без балльного оценивания знаний обучающихся и домашних заданий;</w:t>
      </w:r>
    </w:p>
    <w:p w:rsidR="002C5352" w:rsidRPr="00713225" w:rsidRDefault="002C5352" w:rsidP="002C5352">
      <w:pPr>
        <w:spacing w:after="0" w:line="28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713225">
        <w:rPr>
          <w:rFonts w:ascii="Times New Roman" w:hAnsi="Times New Roman"/>
          <w:sz w:val="24"/>
          <w:szCs w:val="24"/>
        </w:rPr>
        <w:t>дополнительные недельные каникулы в середине третьей четверти (с 13.02.2016 по 20.02.2017).</w:t>
      </w:r>
    </w:p>
    <w:p w:rsidR="002C5352" w:rsidRPr="00713225" w:rsidRDefault="00FC4488" w:rsidP="002C535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C5352" w:rsidRPr="00713225">
        <w:rPr>
          <w:rFonts w:ascii="Times New Roman" w:hAnsi="Times New Roman"/>
          <w:sz w:val="24"/>
          <w:szCs w:val="24"/>
        </w:rPr>
        <w:t xml:space="preserve"> </w:t>
      </w:r>
      <w:r w:rsidR="002C5352" w:rsidRPr="00713225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РАСПИСАНИЕ ЗВОНКОВ</w:t>
      </w:r>
    </w:p>
    <w:tbl>
      <w:tblPr>
        <w:tblpPr w:leftFromText="180" w:rightFromText="180" w:vertAnchor="text" w:horzAnchor="margin" w:tblpXSpec="center" w:tblpY="4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2552"/>
        <w:gridCol w:w="2976"/>
        <w:gridCol w:w="2977"/>
      </w:tblGrid>
      <w:tr w:rsidR="007D6B19" w:rsidRPr="00885D1C" w:rsidTr="00FC4488">
        <w:trPr>
          <w:trHeight w:val="423"/>
        </w:trPr>
        <w:tc>
          <w:tcPr>
            <w:tcW w:w="817" w:type="dxa"/>
          </w:tcPr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885D1C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5528" w:type="dxa"/>
            <w:gridSpan w:val="2"/>
          </w:tcPr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  <w:p w:rsidR="007D6B19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885D1C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1 класс</w:t>
            </w:r>
          </w:p>
          <w:p w:rsidR="00DB39F3" w:rsidRPr="00885D1C" w:rsidRDefault="00DB39F3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</w:tcPr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885D1C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2-11  класс</w:t>
            </w:r>
          </w:p>
        </w:tc>
      </w:tr>
      <w:tr w:rsidR="007D6B19" w:rsidRPr="00885D1C" w:rsidTr="00FC4488">
        <w:trPr>
          <w:trHeight w:val="501"/>
        </w:trPr>
        <w:tc>
          <w:tcPr>
            <w:tcW w:w="817" w:type="dxa"/>
          </w:tcPr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:rsidR="007D6B19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885D1C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На </w:t>
            </w:r>
            <w:r w:rsidRPr="00885D1C">
              <w:rPr>
                <w:rFonts w:ascii="Times New Roman" w:hAnsi="Times New Roman"/>
                <w:b/>
                <w:sz w:val="20"/>
                <w:szCs w:val="20"/>
                <w:lang w:val="en-US" w:eastAsia="ar-SA"/>
              </w:rPr>
              <w:t>I</w:t>
            </w:r>
            <w:r w:rsidRPr="00885D1C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 полугодие</w:t>
            </w:r>
          </w:p>
          <w:p w:rsidR="00DB39F3" w:rsidRDefault="00DB39F3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  <w:p w:rsidR="00DB39F3" w:rsidRPr="00885D1C" w:rsidRDefault="00DB39F3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6" w:type="dxa"/>
          </w:tcPr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885D1C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На </w:t>
            </w:r>
            <w:r w:rsidRPr="00885D1C">
              <w:rPr>
                <w:rFonts w:ascii="Times New Roman" w:hAnsi="Times New Roman"/>
                <w:b/>
                <w:sz w:val="20"/>
                <w:szCs w:val="20"/>
                <w:lang w:val="en-US" w:eastAsia="ar-SA"/>
              </w:rPr>
              <w:t>II</w:t>
            </w:r>
            <w:r w:rsidRPr="00885D1C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 xml:space="preserve"> полугодие</w:t>
            </w:r>
          </w:p>
        </w:tc>
        <w:tc>
          <w:tcPr>
            <w:tcW w:w="2977" w:type="dxa"/>
          </w:tcPr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7D6B19" w:rsidRPr="00885D1C" w:rsidTr="00FC4488">
        <w:trPr>
          <w:trHeight w:val="423"/>
        </w:trPr>
        <w:tc>
          <w:tcPr>
            <w:tcW w:w="817" w:type="dxa"/>
          </w:tcPr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85D1C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1</w:t>
            </w:r>
            <w:r w:rsidRPr="00885D1C"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552" w:type="dxa"/>
          </w:tcPr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D6B19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85D1C">
              <w:rPr>
                <w:rFonts w:ascii="Times New Roman" w:hAnsi="Times New Roman"/>
                <w:sz w:val="20"/>
                <w:szCs w:val="20"/>
                <w:lang w:eastAsia="ar-SA"/>
              </w:rPr>
              <w:t>9.00 – 9.35</w:t>
            </w:r>
          </w:p>
          <w:p w:rsidR="00DB39F3" w:rsidRPr="00885D1C" w:rsidRDefault="00DB39F3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76" w:type="dxa"/>
          </w:tcPr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85D1C">
              <w:rPr>
                <w:rFonts w:ascii="Times New Roman" w:hAnsi="Times New Roman"/>
                <w:sz w:val="20"/>
                <w:szCs w:val="20"/>
                <w:lang w:eastAsia="ar-SA"/>
              </w:rPr>
              <w:t>9.00 – 9.45</w:t>
            </w:r>
          </w:p>
        </w:tc>
        <w:tc>
          <w:tcPr>
            <w:tcW w:w="2977" w:type="dxa"/>
          </w:tcPr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85D1C">
              <w:rPr>
                <w:rFonts w:ascii="Times New Roman" w:hAnsi="Times New Roman"/>
                <w:sz w:val="20"/>
                <w:szCs w:val="20"/>
                <w:lang w:eastAsia="ar-SA"/>
              </w:rPr>
              <w:t>9.00 – 9.45</w:t>
            </w:r>
          </w:p>
        </w:tc>
      </w:tr>
      <w:tr w:rsidR="007D6B19" w:rsidRPr="00885D1C" w:rsidTr="00FC4488">
        <w:trPr>
          <w:trHeight w:val="514"/>
        </w:trPr>
        <w:tc>
          <w:tcPr>
            <w:tcW w:w="817" w:type="dxa"/>
          </w:tcPr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885D1C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552" w:type="dxa"/>
          </w:tcPr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D6B19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85D1C">
              <w:rPr>
                <w:rFonts w:ascii="Times New Roman" w:hAnsi="Times New Roman"/>
                <w:sz w:val="20"/>
                <w:szCs w:val="20"/>
                <w:lang w:eastAsia="ar-SA"/>
              </w:rPr>
              <w:t>9.45 – 10.20</w:t>
            </w:r>
          </w:p>
          <w:p w:rsidR="00DB39F3" w:rsidRPr="00885D1C" w:rsidRDefault="00DB39F3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76" w:type="dxa"/>
          </w:tcPr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85D1C">
              <w:rPr>
                <w:rFonts w:ascii="Times New Roman" w:hAnsi="Times New Roman"/>
                <w:sz w:val="20"/>
                <w:szCs w:val="20"/>
                <w:lang w:eastAsia="ar-SA"/>
              </w:rPr>
              <w:t>9.55 – 10.40</w:t>
            </w:r>
          </w:p>
        </w:tc>
        <w:tc>
          <w:tcPr>
            <w:tcW w:w="2977" w:type="dxa"/>
          </w:tcPr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85D1C">
              <w:rPr>
                <w:rFonts w:ascii="Times New Roman" w:hAnsi="Times New Roman"/>
                <w:sz w:val="20"/>
                <w:szCs w:val="20"/>
                <w:lang w:eastAsia="ar-SA"/>
              </w:rPr>
              <w:t>9.55 – 10.40</w:t>
            </w:r>
          </w:p>
        </w:tc>
      </w:tr>
      <w:tr w:rsidR="007D6B19" w:rsidRPr="00885D1C" w:rsidTr="00FC4488">
        <w:trPr>
          <w:trHeight w:val="564"/>
        </w:trPr>
        <w:tc>
          <w:tcPr>
            <w:tcW w:w="817" w:type="dxa"/>
          </w:tcPr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</w:tcPr>
          <w:p w:rsidR="007D6B19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85D1C">
              <w:rPr>
                <w:rFonts w:ascii="Times New Roman" w:hAnsi="Times New Roman"/>
                <w:sz w:val="20"/>
                <w:szCs w:val="20"/>
                <w:lang w:val="en-US" w:eastAsia="ar-SA"/>
              </w:rPr>
              <w:t>Динамическая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</w:t>
            </w:r>
            <w:r w:rsidRPr="00885D1C">
              <w:rPr>
                <w:rFonts w:ascii="Times New Roman" w:hAnsi="Times New Roman"/>
                <w:sz w:val="20"/>
                <w:szCs w:val="20"/>
                <w:lang w:val="en-US" w:eastAsia="ar-SA"/>
              </w:rPr>
              <w:t>пауза 40 минут</w:t>
            </w:r>
          </w:p>
          <w:p w:rsidR="00DB39F3" w:rsidRPr="00DB39F3" w:rsidRDefault="00DB39F3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76" w:type="dxa"/>
          </w:tcPr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85D1C">
              <w:rPr>
                <w:rFonts w:ascii="Times New Roman" w:hAnsi="Times New Roman"/>
                <w:sz w:val="20"/>
                <w:szCs w:val="20"/>
                <w:lang w:val="en-US" w:eastAsia="ar-SA"/>
              </w:rPr>
              <w:t>Динамическая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</w:t>
            </w:r>
            <w:r w:rsidRPr="00885D1C">
              <w:rPr>
                <w:rFonts w:ascii="Times New Roman" w:hAnsi="Times New Roman"/>
                <w:sz w:val="20"/>
                <w:szCs w:val="20"/>
                <w:lang w:val="en-US" w:eastAsia="ar-SA"/>
              </w:rPr>
              <w:t>пауза 40 минут</w:t>
            </w:r>
          </w:p>
        </w:tc>
        <w:tc>
          <w:tcPr>
            <w:tcW w:w="2977" w:type="dxa"/>
          </w:tcPr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7D6B19" w:rsidRPr="00885D1C" w:rsidTr="00FC4488">
        <w:trPr>
          <w:trHeight w:val="558"/>
        </w:trPr>
        <w:tc>
          <w:tcPr>
            <w:tcW w:w="817" w:type="dxa"/>
          </w:tcPr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885D1C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552" w:type="dxa"/>
          </w:tcPr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D6B19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11.00 – 11.3</w:t>
            </w:r>
            <w:r w:rsidRPr="00885D1C"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  <w:p w:rsidR="00DB39F3" w:rsidRPr="00885D1C" w:rsidRDefault="00DB39F3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76" w:type="dxa"/>
          </w:tcPr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11.20 – 12.0</w:t>
            </w:r>
            <w:r w:rsidRPr="00885D1C"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977" w:type="dxa"/>
          </w:tcPr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85D1C">
              <w:rPr>
                <w:rFonts w:ascii="Times New Roman" w:hAnsi="Times New Roman"/>
                <w:sz w:val="20"/>
                <w:szCs w:val="20"/>
                <w:lang w:eastAsia="ar-SA"/>
              </w:rPr>
              <w:t>11.00 – 11.45</w:t>
            </w:r>
          </w:p>
        </w:tc>
      </w:tr>
      <w:tr w:rsidR="007D6B19" w:rsidRPr="00885D1C" w:rsidTr="00FC4488">
        <w:trPr>
          <w:trHeight w:val="552"/>
        </w:trPr>
        <w:tc>
          <w:tcPr>
            <w:tcW w:w="817" w:type="dxa"/>
          </w:tcPr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885D1C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552" w:type="dxa"/>
          </w:tcPr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D6B19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11.55 – 12.3</w:t>
            </w:r>
            <w:r w:rsidRPr="00885D1C">
              <w:rPr>
                <w:rFonts w:ascii="Times New Roman" w:hAnsi="Times New Roman"/>
                <w:sz w:val="20"/>
                <w:szCs w:val="20"/>
                <w:lang w:eastAsia="ar-SA"/>
              </w:rPr>
              <w:t>0</w:t>
            </w:r>
          </w:p>
          <w:p w:rsidR="00DB39F3" w:rsidRPr="00885D1C" w:rsidRDefault="00DB39F3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76" w:type="dxa"/>
          </w:tcPr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12.2</w:t>
            </w:r>
            <w:r w:rsidRPr="00885D1C">
              <w:rPr>
                <w:rFonts w:ascii="Times New Roman" w:hAnsi="Times New Roman"/>
                <w:sz w:val="20"/>
                <w:szCs w:val="20"/>
                <w:lang w:eastAsia="ar-SA"/>
              </w:rPr>
              <w:t>5 – 1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3.1</w:t>
            </w:r>
            <w:r w:rsidRPr="00885D1C">
              <w:rPr>
                <w:rFonts w:ascii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977" w:type="dxa"/>
          </w:tcPr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85D1C">
              <w:rPr>
                <w:rFonts w:ascii="Times New Roman" w:hAnsi="Times New Roman"/>
                <w:sz w:val="20"/>
                <w:szCs w:val="20"/>
                <w:lang w:eastAsia="ar-SA"/>
              </w:rPr>
              <w:t>12.05 – 12.50</w:t>
            </w:r>
          </w:p>
        </w:tc>
      </w:tr>
      <w:tr w:rsidR="007D6B19" w:rsidRPr="00885D1C" w:rsidTr="00FC4488">
        <w:trPr>
          <w:trHeight w:val="574"/>
        </w:trPr>
        <w:tc>
          <w:tcPr>
            <w:tcW w:w="817" w:type="dxa"/>
          </w:tcPr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885D1C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552" w:type="dxa"/>
          </w:tcPr>
          <w:p w:rsidR="007D6B19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B39F3" w:rsidRPr="00885D1C" w:rsidRDefault="00DB39F3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76" w:type="dxa"/>
          </w:tcPr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</w:tcPr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85D1C">
              <w:rPr>
                <w:rFonts w:ascii="Times New Roman" w:hAnsi="Times New Roman"/>
                <w:sz w:val="20"/>
                <w:szCs w:val="20"/>
                <w:lang w:eastAsia="ar-SA"/>
              </w:rPr>
              <w:t>13.00 – 13.45</w:t>
            </w:r>
          </w:p>
        </w:tc>
      </w:tr>
      <w:tr w:rsidR="007D6B19" w:rsidRPr="00885D1C" w:rsidTr="00DB39F3">
        <w:trPr>
          <w:trHeight w:val="411"/>
        </w:trPr>
        <w:tc>
          <w:tcPr>
            <w:tcW w:w="817" w:type="dxa"/>
          </w:tcPr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885D1C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2552" w:type="dxa"/>
          </w:tcPr>
          <w:p w:rsidR="00DB39F3" w:rsidRDefault="00DB39F3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B39F3" w:rsidRDefault="00DB39F3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B39F3" w:rsidRPr="00885D1C" w:rsidRDefault="00DB39F3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76" w:type="dxa"/>
          </w:tcPr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</w:tcPr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D6B19" w:rsidRPr="00885D1C" w:rsidRDefault="007D6B19" w:rsidP="00DB39F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85D1C">
              <w:rPr>
                <w:rFonts w:ascii="Times New Roman" w:hAnsi="Times New Roman"/>
                <w:sz w:val="20"/>
                <w:szCs w:val="20"/>
                <w:lang w:eastAsia="ar-SA"/>
              </w:rPr>
              <w:t>13.55 -14.40</w:t>
            </w:r>
          </w:p>
        </w:tc>
      </w:tr>
      <w:tr w:rsidR="007D6B19" w:rsidRPr="00885D1C" w:rsidTr="00FC4488">
        <w:trPr>
          <w:trHeight w:val="550"/>
        </w:trPr>
        <w:tc>
          <w:tcPr>
            <w:tcW w:w="817" w:type="dxa"/>
          </w:tcPr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885D1C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2552" w:type="dxa"/>
          </w:tcPr>
          <w:p w:rsidR="007D6B19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B39F3" w:rsidRDefault="00DB39F3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DB39F3" w:rsidRPr="00885D1C" w:rsidRDefault="00DB39F3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76" w:type="dxa"/>
          </w:tcPr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</w:tcPr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7D6B19" w:rsidRPr="00885D1C" w:rsidRDefault="007D6B19" w:rsidP="00FC44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85D1C">
              <w:rPr>
                <w:rFonts w:ascii="Times New Roman" w:hAnsi="Times New Roman"/>
                <w:sz w:val="20"/>
                <w:szCs w:val="20"/>
                <w:lang w:eastAsia="ar-SA"/>
              </w:rPr>
              <w:t>14.50-15.35</w:t>
            </w:r>
          </w:p>
        </w:tc>
      </w:tr>
    </w:tbl>
    <w:p w:rsidR="002C5352" w:rsidRPr="00713225" w:rsidRDefault="002C5352" w:rsidP="00FC44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5352" w:rsidRDefault="002C5352" w:rsidP="00FC44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C5352" w:rsidRDefault="002C5352" w:rsidP="00FC44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C5352" w:rsidRDefault="002C5352" w:rsidP="00FC44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C5352" w:rsidRDefault="002C5352" w:rsidP="00FC44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C5352" w:rsidRDefault="002C5352" w:rsidP="00FC44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C5352" w:rsidRDefault="002C5352" w:rsidP="00FC44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C5352" w:rsidRDefault="002C5352" w:rsidP="00FC44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4488" w:rsidRDefault="00FC4488" w:rsidP="00FC44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4488" w:rsidRDefault="00FC4488" w:rsidP="00FC44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4488" w:rsidRDefault="00FC4488" w:rsidP="002C53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4488" w:rsidRDefault="00FC4488" w:rsidP="002C53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4488" w:rsidRDefault="00FC4488" w:rsidP="002C53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4488" w:rsidRDefault="00FC4488" w:rsidP="002C53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4488" w:rsidRDefault="00FC4488" w:rsidP="002C53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4488" w:rsidRDefault="00FC4488" w:rsidP="002C53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4488" w:rsidRDefault="00FC4488" w:rsidP="002C53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4488" w:rsidRDefault="00FC4488" w:rsidP="002C53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4488" w:rsidRDefault="00FC4488" w:rsidP="002C53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4488" w:rsidRDefault="00FC4488" w:rsidP="002C53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4488" w:rsidRDefault="00FC4488" w:rsidP="002C53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4488" w:rsidRDefault="00FC4488" w:rsidP="002C53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4488" w:rsidRDefault="00FC4488" w:rsidP="002C53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4488" w:rsidRDefault="00FC4488" w:rsidP="002C53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B39F3" w:rsidRDefault="00DB39F3" w:rsidP="002C53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B39F3" w:rsidRDefault="00DB39F3" w:rsidP="002C53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B39F3" w:rsidRDefault="00DB39F3" w:rsidP="002C53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C5352" w:rsidRPr="00713225" w:rsidRDefault="002C5352" w:rsidP="002C53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Начальное общее образование</w:t>
      </w:r>
    </w:p>
    <w:p w:rsidR="002C5352" w:rsidRPr="00713225" w:rsidRDefault="002C5352" w:rsidP="002C5352">
      <w:pPr>
        <w:autoSpaceDE w:val="0"/>
        <w:autoSpaceDN w:val="0"/>
        <w:adjustRightInd w:val="0"/>
        <w:spacing w:after="0" w:line="280" w:lineRule="exact"/>
        <w:ind w:firstLine="708"/>
        <w:jc w:val="both"/>
      </w:pPr>
      <w:r w:rsidRPr="00713225"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x-none"/>
        </w:rPr>
        <w:t xml:space="preserve"> </w:t>
      </w: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Учебный план для 1-4 классов составлен в соответствии с Федеральным государственным стандартом начального общего образования, утвержденным приказом  Министерства образования и науки Российской Федерации от 06 октября 2009 №373 «Об утверждении и введении в действие  федерального государственного образовательного стандарта начального общего образования» с изменениями и дополнениями от 26.11.2010.,22.09.2011, 18.12.2012, 29.12.2014,18.052015г и в соответствии с основной образовательной программой начального общего образования МБОУ СОШ с.Аксаитово.</w:t>
      </w:r>
      <w:r w:rsidRPr="00713225">
        <w:t xml:space="preserve">  </w:t>
      </w:r>
    </w:p>
    <w:p w:rsidR="002C5352" w:rsidRPr="00713225" w:rsidRDefault="002C5352" w:rsidP="002C5352">
      <w:pPr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t xml:space="preserve">    </w:t>
      </w:r>
      <w:r w:rsidRPr="007132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Основой для освоения ФГОС НОО в 1 классах является реализация учебно-методического комплекса </w:t>
      </w:r>
      <w:r w:rsidRPr="00713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«Перспектива», </w:t>
      </w:r>
      <w:r w:rsidRPr="007132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2-4 классах</w:t>
      </w:r>
      <w:r w:rsidRPr="00713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«Школа 2100»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В 1 классе часы учебного предмета «Русский язык» и «Литературное чтение» в период обучения грамоте распределяются следующим образом: 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3 часа на чтение ( формирование навыка чтения), 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3 часа на письмо (формирование навыка письма).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Часы компонента образовательного учреждения переданы на изучение башкирского языка в 2,3 классах по 1 часу.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225">
        <w:rPr>
          <w:rFonts w:ascii="Times New Roman" w:hAnsi="Times New Roman"/>
          <w:sz w:val="24"/>
          <w:szCs w:val="24"/>
        </w:rPr>
        <w:t xml:space="preserve">     В учебный план </w:t>
      </w:r>
      <w:r w:rsidRPr="00713225">
        <w:rPr>
          <w:rFonts w:ascii="Times New Roman" w:hAnsi="Times New Roman"/>
          <w:sz w:val="24"/>
          <w:szCs w:val="24"/>
          <w:lang w:val="en-US"/>
        </w:rPr>
        <w:t>IV</w:t>
      </w:r>
      <w:r w:rsidRPr="00713225">
        <w:rPr>
          <w:rFonts w:ascii="Times New Roman" w:hAnsi="Times New Roman"/>
          <w:sz w:val="24"/>
          <w:szCs w:val="24"/>
        </w:rPr>
        <w:t xml:space="preserve"> классов включен 1 час в неделю (34 часа в год) на изучение учебного предмета «Основы религиозных культур и светской этики» (модуль «Основы светской этики»).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</w:t>
      </w:r>
    </w:p>
    <w:p w:rsidR="002C5352" w:rsidRPr="00713225" w:rsidRDefault="002C5352" w:rsidP="002C5352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Промежуточная аттестация</w:t>
      </w:r>
    </w:p>
    <w:p w:rsidR="002C5352" w:rsidRPr="00713225" w:rsidRDefault="002C5352" w:rsidP="002C535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13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образовательной программы сопровождается промежуточной аттестацией обучающихся переводных классов (2-4 классов) в соответствии с с «Положением </w:t>
      </w:r>
      <w:r w:rsidRPr="00713225">
        <w:rPr>
          <w:rFonts w:ascii="Times New Roman" w:eastAsia="Calibri" w:hAnsi="Times New Roman" w:cs="Times New Roman"/>
          <w:sz w:val="24"/>
          <w:szCs w:val="24"/>
        </w:rPr>
        <w:t>о формах, периодичности и порядке текущего контроля успеваемости и промежуточной аттестации обучающихся»</w:t>
      </w:r>
    </w:p>
    <w:p w:rsidR="002C5352" w:rsidRPr="00713225" w:rsidRDefault="002C5352" w:rsidP="002C5352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четвертям и за год в конце учебного года с 12 мая по 30 мая.</w:t>
      </w:r>
    </w:p>
    <w:p w:rsidR="002C5352" w:rsidRPr="00713225" w:rsidRDefault="002C5352" w:rsidP="002C5352">
      <w:pPr>
        <w:shd w:val="clear" w:color="auto" w:fill="FFFFFF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проводится в форме:</w:t>
      </w:r>
    </w:p>
    <w:p w:rsidR="002C5352" w:rsidRPr="00713225" w:rsidRDefault="002C5352" w:rsidP="002C5352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  письменных работ;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•     иных форм по решению педагогического совета.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5352" w:rsidRPr="00713225" w:rsidRDefault="002C5352" w:rsidP="002C5352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Основное общее образование</w:t>
      </w:r>
      <w:bookmarkStart w:id="55" w:name="_Toc428192894"/>
      <w:bookmarkEnd w:id="55"/>
      <w:r w:rsidRPr="0071322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2C5352" w:rsidRPr="00713225" w:rsidRDefault="002C5352" w:rsidP="002C5352">
      <w:pPr>
        <w:keepNext/>
        <w:keepLines/>
        <w:spacing w:before="200" w:after="0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1322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Основное общее образование представлено двумя учебными планами: в соответствии с Федеральным государственным образовательным стандартом основного общего образования нового поколения (далее ФГОС ООО), и ГОС, утвержденный приказом Минобразования России от 05.03.2004 N 1089.</w:t>
      </w:r>
    </w:p>
    <w:p w:rsidR="002C5352" w:rsidRPr="00713225" w:rsidRDefault="002C5352" w:rsidP="002C5352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713225">
        <w:t xml:space="preserve"> </w:t>
      </w: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Учебный план для 5-6 классов составлен в соответствии с Федеральным государственным стандартом основного  общего образования, утвержденным  приказом Министерства образования и науки российской Федерации от17.12.2010 №1897</w:t>
      </w:r>
      <w:r w:rsidRPr="00713225">
        <w:rPr>
          <w:rFonts w:ascii="Times New Roman" w:hAnsi="Times New Roman" w:cs="Times New Roman"/>
        </w:rPr>
        <w:t>(ред. от 29.12.2014)</w:t>
      </w:r>
      <w:r w:rsidRPr="00713225">
        <w:t xml:space="preserve"> </w:t>
      </w: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 Об утверждении и  введении в действие федеральных государственных образовательных стандартов основного общего образования», </w:t>
      </w:r>
      <w:r w:rsidRPr="00713225">
        <w:rPr>
          <w:rFonts w:ascii="Times New Roman" w:hAnsi="Times New Roman" w:cs="Times New Roman"/>
          <w:sz w:val="24"/>
          <w:szCs w:val="24"/>
        </w:rPr>
        <w:t>вариант № 1, на основе учебного плана для образовательных учреждений основного общего образования с русским языком обучения</w:t>
      </w: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в соответствии с основной образовательной программой основного общего образования МБОУ СОШ с.Аксаитово .</w:t>
      </w:r>
      <w:r w:rsidRPr="0071322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     </w:t>
      </w:r>
    </w:p>
    <w:p w:rsidR="002C5352" w:rsidRPr="00713225" w:rsidRDefault="002C5352" w:rsidP="002C535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Часы компонента  образовательного учреждения (учитывая запросы обучающихся и их родителей(законных представителей))  переданы на изучение предметов</w:t>
      </w:r>
      <w:r w:rsidRPr="00713225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: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5 класс- 2 часа на изучение  родного (башкирского, татарского) языка и литературы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6 класс- 1 час на изучение  родного (башкирского, татарского)  языка и литературы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5,6 классы- по 2 часа на изучение предмета «Башкирский язык»,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5,6 классы – по 1 часу на изучение курса «Основы духовно –нравственных культур народов России»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При изучении родного (башкирского, татарского) языка и литературы, башкирского языка осуществляется деление классов. Башкирский язык как государственный указан в учебном плане как «Башкирский язык». 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Согласно Положению  о системе оценок  МБОУ СОШ с.Аксаитово при изучении учебного курса «Основы духовно-нравственных культур народов России» в 5 классе используется безоценочная система, в 6 классе- оценивание по 5-ти бальной шкале.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Внеурочная деятельность на ступени основного общего образования организуется на добровольной основе в соответствии с диагностикой обучающихся и их родителей(законных представителей), а также спецификой ОУ по следующим направлениям развития личности: духовно-нравственное, социальное, общекультурное, общеинтеллектуальное, спортивно-оздоровительное.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В соответствии с ООП ООО в МБОУ СОШ с.Аксаитово определена оптимизационная модель  реализации внеурочной деятельности за счет внутренних ресурсов ОУ, в реализации которой принимают участие все педагогические работники ОУ. Координирующая роль принадлежит классному руководителю. Время, отведенное на внеурочную деятельность, не учитывается при определении максимальной учебной нагрузки обучающихся.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Учебный план для 7-9 классов  разработан на основе   учебного плана для  образовательных учреждений Республики Башкортостан , утвержденный приказом МО РБ от </w:t>
      </w:r>
      <w:r w:rsidRPr="0071322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«29»</w:t>
      </w: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апреля 2015 года №  </w:t>
      </w:r>
      <w:r w:rsidRPr="0071322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_905</w:t>
      </w: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 рекомендуемых базисном учебном плане и примерных учебных планах для образовательных учреждений Республики Башкортостан на 2015-2016 учебный год»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При изучении родного (башкирского, татарского) языка и литературы в 7-8 классах осуществляется деление классов на группы по изучению родных языков. При наполняемости классов 20 обучающихся и больше осуществляется  деление при изучении иностранного (</w:t>
      </w:r>
      <w:r w:rsidRPr="00713225">
        <w:rPr>
          <w:rFonts w:ascii="Times New Roman" w:eastAsia="Times New Roman" w:hAnsi="Times New Roman" w:cs="Times New Roman"/>
          <w:sz w:val="24"/>
          <w:szCs w:val="24"/>
          <w:lang w:val="ba-RU" w:eastAsia="ar-SA"/>
        </w:rPr>
        <w:t xml:space="preserve">английского) </w:t>
      </w: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языка в 7-9 классах, информатики и ИКТ в 8,9 классах. При изучении башкирского языка как государственного 7-8 классы делятся на подгруппы.  Башкирский язык как государственный указан в учебном плане как «Башкирский язык». Деление  на группы осуществляется также по предмету « Технология»: «Обслуживающий труд</w:t>
      </w:r>
      <w:r w:rsidRPr="00713225">
        <w:rPr>
          <w:rFonts w:ascii="Times New Roman" w:eastAsia="Times New Roman" w:hAnsi="Times New Roman" w:cs="Times New Roman"/>
          <w:sz w:val="24"/>
          <w:szCs w:val="24"/>
          <w:lang w:val="ba-RU" w:eastAsia="ar-SA"/>
        </w:rPr>
        <w:t xml:space="preserve"> ( </w:t>
      </w: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>девочки), «Технический труд» (мальчики).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На изучение родного (башкирского</w:t>
      </w:r>
      <w:r w:rsidRPr="00713225">
        <w:rPr>
          <w:rFonts w:ascii="Times New Roman" w:eastAsia="Times New Roman" w:hAnsi="Times New Roman" w:cs="Times New Roman"/>
          <w:sz w:val="24"/>
          <w:szCs w:val="24"/>
          <w:lang w:val="ba-RU" w:eastAsia="ar-SA"/>
        </w:rPr>
        <w:t>, татарского)</w:t>
      </w: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языка и литературы в 7 классе отводится 3 часа, </w:t>
      </w:r>
      <w:r w:rsidRPr="00713225">
        <w:rPr>
          <w:rFonts w:ascii="Times New Roman" w:eastAsia="Times New Roman" w:hAnsi="Times New Roman" w:cs="Times New Roman"/>
          <w:sz w:val="24"/>
          <w:szCs w:val="24"/>
          <w:lang w:val="ba-RU" w:eastAsia="ar-SA"/>
        </w:rPr>
        <w:t xml:space="preserve">в </w:t>
      </w: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>8 класс</w:t>
      </w:r>
      <w:r w:rsidRPr="00713225">
        <w:rPr>
          <w:rFonts w:ascii="Times New Roman" w:eastAsia="Times New Roman" w:hAnsi="Times New Roman" w:cs="Times New Roman"/>
          <w:sz w:val="24"/>
          <w:szCs w:val="24"/>
          <w:lang w:val="ba-RU" w:eastAsia="ar-SA"/>
        </w:rPr>
        <w:t>е</w:t>
      </w: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>-  2 часа</w:t>
      </w:r>
      <w:r w:rsidRPr="00713225">
        <w:rPr>
          <w:rFonts w:ascii="Times New Roman" w:eastAsia="Times New Roman" w:hAnsi="Times New Roman" w:cs="Times New Roman"/>
          <w:sz w:val="24"/>
          <w:szCs w:val="24"/>
          <w:lang w:val="ba-RU" w:eastAsia="ar-SA"/>
        </w:rPr>
        <w:t xml:space="preserve">, в </w:t>
      </w: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713225">
        <w:rPr>
          <w:rFonts w:ascii="Times New Roman" w:eastAsia="Times New Roman" w:hAnsi="Times New Roman" w:cs="Times New Roman"/>
          <w:sz w:val="24"/>
          <w:szCs w:val="24"/>
          <w:lang w:val="ba-RU" w:eastAsia="ar-SA"/>
        </w:rPr>
        <w:t xml:space="preserve"> классе-на изучение родного(башкирского) языка и литературы-2 часа.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val="ba-RU" w:eastAsia="ar-SA"/>
        </w:rPr>
        <w:t xml:space="preserve">  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val="ba-RU" w:eastAsia="ar-SA"/>
        </w:rPr>
        <w:t xml:space="preserve">   Согласно Закону Республики Башкортостан «О языках народов Республики Башкортостан» от 15.02.1999г.,</w:t>
      </w:r>
      <w:r w:rsidRPr="00713225">
        <w:t xml:space="preserve"> </w:t>
      </w:r>
      <w:r w:rsidRPr="00713225">
        <w:rPr>
          <w:rFonts w:ascii="Times New Roman" w:eastAsia="Times New Roman" w:hAnsi="Times New Roman" w:cs="Times New Roman"/>
          <w:sz w:val="24"/>
          <w:szCs w:val="24"/>
          <w:lang w:val="ba-RU" w:eastAsia="ar-SA"/>
        </w:rPr>
        <w:t>Закону Республики Башкортостан «Об образовании в Республике Башкортостан» от 27.06.2013г. в 5-9 классах изучается предмет “Башкирский язык”  как государственный в объеме 2 часа в неделю.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1час компонента  образовательного учреждения (учитывая запросы обучающихся и их родителей(законных представителей) передан на изучение предмета федерального компонента по технологии. 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Часы </w:t>
      </w:r>
      <w:r w:rsidRPr="00713225">
        <w:rPr>
          <w:rFonts w:ascii="Times New Roman" w:eastAsia="Times New Roman" w:hAnsi="Times New Roman" w:cs="Times New Roman"/>
          <w:sz w:val="24"/>
          <w:szCs w:val="24"/>
          <w:lang w:val="ba-RU" w:eastAsia="ar-SA"/>
        </w:rPr>
        <w:t xml:space="preserve">образовательной области </w:t>
      </w: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«Математика» распределяются следующим образом: </w:t>
      </w:r>
    </w:p>
    <w:p w:rsidR="002C5352" w:rsidRPr="00713225" w:rsidRDefault="002C5352" w:rsidP="002C5352">
      <w:pPr>
        <w:suppressAutoHyphens/>
        <w:spacing w:after="0" w:line="240" w:lineRule="auto"/>
        <w:ind w:firstLine="119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>в 7,8,9 классах по 3 часа  на изучение алгебры , 2 часа  на изучение геометрии.</w:t>
      </w:r>
    </w:p>
    <w:p w:rsidR="002C5352" w:rsidRPr="00713225" w:rsidRDefault="002C5352" w:rsidP="002C5352">
      <w:pPr>
        <w:suppressAutoHyphens/>
        <w:spacing w:after="0" w:line="240" w:lineRule="auto"/>
        <w:ind w:firstLine="119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>В 7-9 классах ведется изучение интегрированного учебного предмета  регионального компонента «История и культура Башкортостана» по 1 часу в неделю.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Учебный предмет «Обществознание» является интегрированным, построен по модульному принципу и включает содержательные разделы «Общество», «Человек», Социальная сфера», «Политика», «Экономика» и «Право» </w:t>
      </w:r>
    </w:p>
    <w:p w:rsidR="002C5352" w:rsidRPr="00713225" w:rsidRDefault="002C5352" w:rsidP="002C5352">
      <w:pPr>
        <w:suppressAutoHyphens/>
        <w:spacing w:after="0" w:line="240" w:lineRule="auto"/>
        <w:ind w:firstLine="119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Часы, отведенные на изучение  учебного предмета «Искусство», использованы в 5-7 классах для раздельного преподавания предметов «Музыка»- 1 час, «Изобразительное искусство» -1 час. В 8-9 классах по решению педагогического совета (Протокол от 30.08.2016г.№1) распределяются 1 час в неделю : «Музыка», «Изобразительное искусство» ( по 0,5 часа в неделю каждый), при условии их преподавания по полугодиям: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«Изобразительное искусство» 1 полугодие-9 класс, 2 полугодие-8 класс;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«Музыка» 1 полугодие-8 класс, 2 полугодие-9 класс;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5352" w:rsidRPr="00713225" w:rsidRDefault="002C5352" w:rsidP="002C5352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Промежуточная аттестация</w:t>
      </w:r>
    </w:p>
    <w:p w:rsidR="002C5352" w:rsidRPr="00713225" w:rsidRDefault="002C5352" w:rsidP="002C535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32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Pr="00713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образовательной программы сопровождается промежуточной аттестацией обучающихся переводных классов (5-8 классов) в соответствии с «Положением </w:t>
      </w:r>
      <w:r w:rsidRPr="00713225">
        <w:rPr>
          <w:rFonts w:ascii="Times New Roman" w:eastAsia="Calibri" w:hAnsi="Times New Roman" w:cs="Times New Roman"/>
          <w:sz w:val="24"/>
          <w:szCs w:val="24"/>
        </w:rPr>
        <w:t>о формах, периодичности и порядке текущего контроля успеваемости и промежуточной аттестации обучающихся»</w:t>
      </w:r>
    </w:p>
    <w:p w:rsidR="002C5352" w:rsidRPr="00713225" w:rsidRDefault="002C5352" w:rsidP="002C5352">
      <w:pPr>
        <w:shd w:val="clear" w:color="auto" w:fill="FFFFFF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четвертям и  за год в конце учебного года с 12 мая по 30 мая.</w:t>
      </w:r>
    </w:p>
    <w:p w:rsidR="002C5352" w:rsidRPr="00713225" w:rsidRDefault="002C5352" w:rsidP="002C5352">
      <w:pPr>
        <w:shd w:val="clear" w:color="auto" w:fill="FFFFFF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проводится в форме:</w:t>
      </w:r>
    </w:p>
    <w:p w:rsidR="002C5352" w:rsidRPr="00713225" w:rsidRDefault="002C5352" w:rsidP="002C5352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     письменных работ;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•     иных форм по решению педагогического совета.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Итоговая аттестация</w:t>
      </w:r>
      <w:r w:rsidRPr="00713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9 классе проводится соответственно срокам, установленным Министерством образования и науки Российской Федерации, Министерством образования Республики Башкортостан в соответствии с Порядком проведения государственной итоговой аттестации по образовательным программам основного общего образования.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5352" w:rsidRPr="00713225" w:rsidRDefault="002C5352" w:rsidP="002C53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2C5352" w:rsidRPr="00713225" w:rsidRDefault="002C5352" w:rsidP="002C53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Среднее общее образование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Учебный план для 11 класса  разработан на основе   учебного плана для  образовательных учреждений Республики Башкортостан , утвержденный приказом МО РБ от </w:t>
      </w:r>
      <w:r w:rsidRPr="0071322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«29»</w:t>
      </w: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апреля 2015 года №  </w:t>
      </w:r>
      <w:r w:rsidRPr="0071322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_905</w:t>
      </w: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 рекомендуемых базисном учебном плане и примерных учебных планах для образовательных учреждений Республики Башкортостан на 2015-2016 учебный год»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Учебные предметы изучаются на базовом уровне. Используется Примерный учебный план для универсального обучения (непрофильное обучение).</w:t>
      </w:r>
      <w:r w:rsidRPr="00713225">
        <w:t xml:space="preserve"> 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Часы компонента  образовательного учреждения в 11 классе (учитывая запросы обучающихся и их родителей(законных представителей)) переданы на изучение предметов федерального компонента:  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-по 1 часу на изучение:                                                              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информатики и ИКТ 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химии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биологии                                                               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- 1 час на изучение      русского языка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- 2 часа на изучение  математики.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Часы  компонента образовательного учреждения  в 11 классе (учитывая запросы обучающихся и их родителей(законных представителей))  распределяются на следующие  элективные предметы: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1 час на изучение русского языка;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1 час на изучение математики.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Региональный (национально-региональный) компонент для 11 класса представлен предметом «Родной(башкирский) язык и литература» в объеме 2 часа в неделю.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t xml:space="preserve"> 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Часы математики распределяются следующим образом: </w:t>
      </w:r>
    </w:p>
    <w:p w:rsidR="002C5352" w:rsidRPr="00713225" w:rsidRDefault="002C5352" w:rsidP="002C5352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 часа- алгебры и начала анализа, 2 часа- геометрии. 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2C5352" w:rsidRPr="00713225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Итоговая аттестация</w:t>
      </w:r>
      <w:r w:rsidRPr="00713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11 классе проводится соответственно срокам, установленным Министерством образования и науки Российской Федерации, Министерством образования Республики Башкортостан в соответствии с Порядком проведения государственной итоговой аттестации по образовательным программам среднего общего образования.</w:t>
      </w:r>
    </w:p>
    <w:p w:rsidR="002C5352" w:rsidRDefault="002C5352" w:rsidP="002C53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90D3B" w:rsidRDefault="00790D3B" w:rsidP="000F124D">
      <w:pPr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</w:p>
    <w:p w:rsidR="000F124D" w:rsidRPr="000F124D" w:rsidRDefault="000F124D" w:rsidP="000F124D">
      <w:pPr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>8.2. Характеристика образовательных программ, реализуемых в общеобразовательных учреждениях различного вида</w:t>
      </w:r>
    </w:p>
    <w:p w:rsidR="000F124D" w:rsidRPr="000F124D" w:rsidRDefault="000F124D" w:rsidP="000F124D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48"/>
        <w:gridCol w:w="1440"/>
        <w:gridCol w:w="2451"/>
        <w:gridCol w:w="2126"/>
        <w:gridCol w:w="3544"/>
      </w:tblGrid>
      <w:tr w:rsidR="000F124D" w:rsidRPr="000F124D" w:rsidTr="00DB39F3">
        <w:tc>
          <w:tcPr>
            <w:tcW w:w="5148" w:type="dxa"/>
            <w:vMerge w:val="restart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Вид общеобразовательного учреждения</w:t>
            </w:r>
          </w:p>
        </w:tc>
        <w:tc>
          <w:tcPr>
            <w:tcW w:w="9561" w:type="dxa"/>
            <w:gridSpan w:val="4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Содержательно-целевая направленность общеобразовательных программ различного вида</w:t>
            </w:r>
          </w:p>
        </w:tc>
      </w:tr>
      <w:tr w:rsidR="000F124D" w:rsidRPr="000F124D" w:rsidTr="00DB39F3">
        <w:tc>
          <w:tcPr>
            <w:tcW w:w="5148" w:type="dxa"/>
            <w:vMerge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gridSpan w:val="2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Наличие в образовательном учреждении (указание, в каких именно классах реализуются)</w:t>
            </w:r>
          </w:p>
        </w:tc>
        <w:tc>
          <w:tcPr>
            <w:tcW w:w="5670" w:type="dxa"/>
            <w:gridSpan w:val="2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Планируемые уровни подготовки обучающихся</w:t>
            </w:r>
          </w:p>
        </w:tc>
      </w:tr>
      <w:tr w:rsidR="000F124D" w:rsidRPr="000F124D" w:rsidTr="00DB39F3">
        <w:tc>
          <w:tcPr>
            <w:tcW w:w="5148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На второй ступени (5-9 кл.)</w:t>
            </w:r>
          </w:p>
        </w:tc>
        <w:tc>
          <w:tcPr>
            <w:tcW w:w="2451" w:type="dxa"/>
          </w:tcPr>
          <w:p w:rsidR="000F124D" w:rsidRPr="000F124D" w:rsidRDefault="003A0571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Натретей ступени (</w:t>
            </w:r>
            <w:r w:rsidR="000F124D"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11 кл.)</w:t>
            </w:r>
          </w:p>
        </w:tc>
        <w:tc>
          <w:tcPr>
            <w:tcW w:w="2126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На второй ступени </w:t>
            </w:r>
          </w:p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(5-9 кл.)</w:t>
            </w:r>
          </w:p>
        </w:tc>
        <w:tc>
          <w:tcPr>
            <w:tcW w:w="3544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Натретей ступени </w:t>
            </w:r>
          </w:p>
          <w:p w:rsidR="000F124D" w:rsidRPr="000F124D" w:rsidRDefault="003A0571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(</w:t>
            </w:r>
            <w:r w:rsidR="000F124D"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11 кл.)</w:t>
            </w:r>
          </w:p>
        </w:tc>
      </w:tr>
      <w:tr w:rsidR="000F124D" w:rsidRPr="000F124D" w:rsidTr="00DB39F3">
        <w:tc>
          <w:tcPr>
            <w:tcW w:w="5148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Общеобразовательная школа</w:t>
            </w:r>
          </w:p>
        </w:tc>
        <w:tc>
          <w:tcPr>
            <w:tcW w:w="1440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0F124D" w:rsidRPr="000F124D" w:rsidTr="00DB39F3">
        <w:tc>
          <w:tcPr>
            <w:tcW w:w="5148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Общеобразовательная программа базового обучения:</w:t>
            </w:r>
          </w:p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На второй ступени (5-9 кл.)</w:t>
            </w:r>
          </w:p>
          <w:p w:rsidR="000F124D" w:rsidRPr="000F124D" w:rsidRDefault="003A0571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Натретей ступени (</w:t>
            </w:r>
            <w:r w:rsidR="000F124D"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11 кл.)</w:t>
            </w:r>
          </w:p>
        </w:tc>
        <w:tc>
          <w:tcPr>
            <w:tcW w:w="1440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Базовый </w:t>
            </w:r>
          </w:p>
        </w:tc>
        <w:tc>
          <w:tcPr>
            <w:tcW w:w="2451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2126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3544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Базовый</w:t>
            </w:r>
          </w:p>
        </w:tc>
      </w:tr>
    </w:tbl>
    <w:p w:rsidR="000F124D" w:rsidRPr="000F124D" w:rsidRDefault="000F124D" w:rsidP="000F124D">
      <w:pPr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</w:p>
    <w:p w:rsidR="000F124D" w:rsidRPr="000F124D" w:rsidRDefault="000F124D" w:rsidP="000F124D">
      <w:pPr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>8.3. Изучение иностранных языков</w:t>
      </w:r>
    </w:p>
    <w:p w:rsidR="000F124D" w:rsidRPr="000F124D" w:rsidRDefault="000F124D" w:rsidP="000F124D">
      <w:pPr>
        <w:spacing w:after="0" w:line="240" w:lineRule="auto"/>
        <w:jc w:val="center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48"/>
        <w:gridCol w:w="3182"/>
        <w:gridCol w:w="2835"/>
        <w:gridCol w:w="3544"/>
      </w:tblGrid>
      <w:tr w:rsidR="000F124D" w:rsidRPr="000F124D" w:rsidTr="00DB39F3">
        <w:tc>
          <w:tcPr>
            <w:tcW w:w="5148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182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Начальная школа</w:t>
            </w:r>
          </w:p>
        </w:tc>
        <w:tc>
          <w:tcPr>
            <w:tcW w:w="2835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Основная школа</w:t>
            </w:r>
          </w:p>
        </w:tc>
        <w:tc>
          <w:tcPr>
            <w:tcW w:w="3544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Средняя школа</w:t>
            </w:r>
          </w:p>
        </w:tc>
      </w:tr>
      <w:tr w:rsidR="000F124D" w:rsidRPr="000F124D" w:rsidTr="00DB39F3">
        <w:tc>
          <w:tcPr>
            <w:tcW w:w="5148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182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35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544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+</w:t>
            </w:r>
          </w:p>
        </w:tc>
      </w:tr>
    </w:tbl>
    <w:p w:rsidR="000F124D" w:rsidRDefault="000F124D" w:rsidP="000F124D">
      <w:pPr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</w:p>
    <w:p w:rsidR="00DB39F3" w:rsidRDefault="00DB39F3" w:rsidP="000F124D">
      <w:pPr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</w:p>
    <w:p w:rsidR="00F60FEF" w:rsidRDefault="00F60FEF" w:rsidP="000F124D">
      <w:pPr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</w:p>
    <w:p w:rsidR="00F60FEF" w:rsidRDefault="00F60FEF" w:rsidP="000F124D">
      <w:pPr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</w:p>
    <w:p w:rsidR="00F60FEF" w:rsidRDefault="00F60FEF" w:rsidP="000F124D">
      <w:pPr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</w:p>
    <w:p w:rsidR="00F60FEF" w:rsidRDefault="00F60FEF" w:rsidP="000F124D">
      <w:pPr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</w:p>
    <w:p w:rsidR="00DB39F3" w:rsidRPr="000F124D" w:rsidRDefault="00DB39F3" w:rsidP="000F124D">
      <w:pPr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</w:p>
    <w:p w:rsidR="00410557" w:rsidRDefault="00410557" w:rsidP="0041055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  <w:r w:rsidRPr="0041055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8.4. </w:t>
      </w:r>
      <w:r w:rsidRPr="00410557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  <w:t>Характеристика программно-методического оснащения учебного плана     МБОУ СОШ с.Аксаитово</w:t>
      </w:r>
    </w:p>
    <w:p w:rsidR="00DF2856" w:rsidRDefault="00DF2856" w:rsidP="0041055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ru-RU"/>
        </w:rPr>
      </w:pPr>
    </w:p>
    <w:p w:rsidR="00DF2856" w:rsidRPr="00DF2856" w:rsidRDefault="00DF2856" w:rsidP="00DF28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856">
        <w:rPr>
          <w:rFonts w:ascii="Times New Roman" w:hAnsi="Times New Roman" w:cs="Times New Roman"/>
          <w:b/>
          <w:sz w:val="24"/>
          <w:szCs w:val="24"/>
        </w:rPr>
        <w:t>Начальные классы</w:t>
      </w:r>
    </w:p>
    <w:tbl>
      <w:tblPr>
        <w:tblStyle w:val="110"/>
        <w:tblW w:w="14850" w:type="dxa"/>
        <w:tblLook w:val="04A0" w:firstRow="1" w:lastRow="0" w:firstColumn="1" w:lastColumn="0" w:noHBand="0" w:noVBand="1"/>
      </w:tblPr>
      <w:tblGrid>
        <w:gridCol w:w="1242"/>
        <w:gridCol w:w="13608"/>
      </w:tblGrid>
      <w:tr w:rsidR="00DF2856" w:rsidRPr="00A33E66" w:rsidTr="00746D5F">
        <w:tc>
          <w:tcPr>
            <w:tcW w:w="1242" w:type="dxa"/>
          </w:tcPr>
          <w:p w:rsidR="00DF2856" w:rsidRPr="00A33E66" w:rsidRDefault="00DF2856" w:rsidP="00DB39F3">
            <w:pPr>
              <w:tabs>
                <w:tab w:val="left" w:pos="0"/>
                <w:tab w:val="left" w:pos="567"/>
              </w:tabs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3E6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="00DB39F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Класс</w:t>
            </w:r>
          </w:p>
        </w:tc>
        <w:tc>
          <w:tcPr>
            <w:tcW w:w="13608" w:type="dxa"/>
          </w:tcPr>
          <w:p w:rsidR="00DF2856" w:rsidRPr="00A33E66" w:rsidRDefault="00DF2856" w:rsidP="00DF2856">
            <w:pPr>
              <w:tabs>
                <w:tab w:val="left" w:pos="0"/>
                <w:tab w:val="left" w:pos="567"/>
              </w:tabs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3E6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УМК</w:t>
            </w:r>
          </w:p>
        </w:tc>
      </w:tr>
      <w:tr w:rsidR="00DB39F3" w:rsidRPr="00A33E66" w:rsidTr="00746D5F">
        <w:tc>
          <w:tcPr>
            <w:tcW w:w="1242" w:type="dxa"/>
          </w:tcPr>
          <w:p w:rsidR="00DB39F3" w:rsidRPr="00A33E66" w:rsidRDefault="00DB39F3" w:rsidP="00DF2856">
            <w:pPr>
              <w:tabs>
                <w:tab w:val="left" w:pos="0"/>
                <w:tab w:val="left" w:pos="567"/>
              </w:tabs>
              <w:spacing w:before="120"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13608" w:type="dxa"/>
          </w:tcPr>
          <w:p w:rsidR="00DB39F3" w:rsidRPr="00A33E66" w:rsidRDefault="00DB39F3" w:rsidP="00574342">
            <w:pPr>
              <w:shd w:val="clear" w:color="auto" w:fill="FFFFFF"/>
              <w:spacing w:before="225" w:after="225"/>
              <w:rPr>
                <w:rFonts w:ascii="Times New Roman" w:hAnsi="Times New Roman"/>
                <w:sz w:val="22"/>
                <w:szCs w:val="22"/>
              </w:rPr>
            </w:pPr>
            <w:r w:rsidRPr="00A33E66">
              <w:rPr>
                <w:rFonts w:ascii="Times New Roman" w:hAnsi="Times New Roman"/>
                <w:bCs/>
                <w:sz w:val="22"/>
                <w:szCs w:val="22"/>
              </w:rPr>
              <w:t xml:space="preserve">УМК </w:t>
            </w:r>
            <w:hyperlink r:id="rId9" w:history="1">
              <w:r w:rsidRPr="00A33E66">
                <w:rPr>
                  <w:rFonts w:ascii="Times New Roman" w:hAnsi="Times New Roman"/>
                  <w:bCs/>
                  <w:sz w:val="22"/>
                  <w:szCs w:val="22"/>
                  <w:u w:val="single"/>
                </w:rPr>
                <w:t>«Перспектива»</w:t>
              </w:r>
            </w:hyperlink>
            <w:r w:rsidRPr="00A33E66">
              <w:rPr>
                <w:rFonts w:ascii="Times New Roman" w:hAnsi="Times New Roman"/>
                <w:bCs/>
                <w:sz w:val="22"/>
                <w:szCs w:val="22"/>
              </w:rPr>
              <w:t xml:space="preserve"> состоит из следующих завершенных предметных линий учебников, которые включены в федеральный перечень рекомендуемых учебников (приказ Минобрнауки России от 31 марта 2014г. N 253):</w:t>
            </w:r>
          </w:p>
          <w:p w:rsidR="00DB39F3" w:rsidRPr="00A33E66" w:rsidRDefault="00DB39F3" w:rsidP="00574342">
            <w:pPr>
              <w:tabs>
                <w:tab w:val="left" w:pos="0"/>
                <w:tab w:val="left" w:pos="567"/>
              </w:tabs>
              <w:spacing w:before="120" w:after="12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A33E66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A33E66">
              <w:rPr>
                <w:rFonts w:ascii="Times New Roman" w:hAnsi="Times New Roman"/>
                <w:bCs/>
                <w:sz w:val="22"/>
                <w:szCs w:val="22"/>
              </w:rPr>
              <w:t>Русский язык</w:t>
            </w:r>
            <w:r w:rsidRPr="00A33E66">
              <w:rPr>
                <w:rFonts w:ascii="Times New Roman" w:hAnsi="Times New Roman"/>
                <w:sz w:val="22"/>
                <w:szCs w:val="22"/>
              </w:rPr>
              <w:t>.</w:t>
            </w:r>
            <w:r w:rsidRPr="00A33E66">
              <w:rPr>
                <w:rFonts w:ascii="Times New Roman" w:hAnsi="Times New Roman"/>
                <w:sz w:val="22"/>
                <w:szCs w:val="22"/>
              </w:rPr>
              <w:br/>
              <w:t xml:space="preserve">Азбука. Климанова Л.Ф., Макеева С.Г. </w:t>
            </w:r>
            <w:r w:rsidRPr="00A33E66">
              <w:rPr>
                <w:rFonts w:ascii="Times New Roman" w:hAnsi="Times New Roman"/>
                <w:sz w:val="22"/>
                <w:szCs w:val="22"/>
              </w:rPr>
              <w:br/>
              <w:t>Русский язык. Климанова Л.Ф., Макеева С.Г., Бабушкина Т.В.</w:t>
            </w:r>
            <w:r w:rsidRPr="00A33E66">
              <w:rPr>
                <w:rFonts w:ascii="Times New Roman" w:hAnsi="Times New Roman"/>
                <w:sz w:val="22"/>
                <w:szCs w:val="22"/>
              </w:rPr>
              <w:br/>
              <w:t xml:space="preserve">- </w:t>
            </w:r>
            <w:r w:rsidRPr="00A33E66">
              <w:rPr>
                <w:rFonts w:ascii="Times New Roman" w:hAnsi="Times New Roman"/>
                <w:bCs/>
                <w:sz w:val="22"/>
                <w:szCs w:val="22"/>
              </w:rPr>
              <w:t>Литературное чтение</w:t>
            </w:r>
            <w:r w:rsidRPr="00A33E66">
              <w:rPr>
                <w:rFonts w:ascii="Times New Roman" w:hAnsi="Times New Roman"/>
                <w:sz w:val="22"/>
                <w:szCs w:val="22"/>
              </w:rPr>
              <w:t>. Климанова Л.Ф., Горецкий В.Г., Виноградская Л.А., Бойкина М.В.</w:t>
            </w:r>
            <w:r w:rsidRPr="00A33E66">
              <w:rPr>
                <w:rFonts w:ascii="Times New Roman" w:hAnsi="Times New Roman"/>
                <w:sz w:val="22"/>
                <w:szCs w:val="22"/>
              </w:rPr>
              <w:br/>
              <w:t xml:space="preserve">- </w:t>
            </w:r>
            <w:r w:rsidRPr="00A33E66">
              <w:rPr>
                <w:rFonts w:ascii="Times New Roman" w:hAnsi="Times New Roman"/>
                <w:bCs/>
                <w:sz w:val="22"/>
                <w:szCs w:val="22"/>
              </w:rPr>
              <w:t>Математика</w:t>
            </w:r>
            <w:r w:rsidRPr="00A33E66">
              <w:rPr>
                <w:rFonts w:ascii="Times New Roman" w:hAnsi="Times New Roman"/>
                <w:sz w:val="22"/>
                <w:szCs w:val="22"/>
              </w:rPr>
              <w:t>. Дорофеев Г</w:t>
            </w:r>
            <w:r>
              <w:rPr>
                <w:rFonts w:ascii="Times New Roman" w:hAnsi="Times New Roman"/>
                <w:sz w:val="22"/>
                <w:szCs w:val="22"/>
              </w:rPr>
              <w:t>.В., Миракова Т.Н., Бука Т.Б.</w:t>
            </w:r>
            <w:r w:rsidRPr="00A33E66">
              <w:rPr>
                <w:rFonts w:ascii="Times New Roman" w:hAnsi="Times New Roman"/>
                <w:sz w:val="22"/>
                <w:szCs w:val="22"/>
              </w:rPr>
              <w:br/>
              <w:t xml:space="preserve">- </w:t>
            </w:r>
            <w:r w:rsidRPr="00A33E66">
              <w:rPr>
                <w:rFonts w:ascii="Times New Roman" w:hAnsi="Times New Roman"/>
                <w:bCs/>
                <w:sz w:val="22"/>
                <w:szCs w:val="22"/>
              </w:rPr>
              <w:t>Окружающий мир</w:t>
            </w:r>
            <w:r w:rsidRPr="00A33E66">
              <w:rPr>
                <w:rFonts w:ascii="Times New Roman" w:hAnsi="Times New Roman"/>
                <w:sz w:val="22"/>
                <w:szCs w:val="22"/>
              </w:rPr>
              <w:t>. Плешаков А.А., Новицкая М.Ю.</w:t>
            </w:r>
            <w:r w:rsidRPr="00A33E66">
              <w:rPr>
                <w:rFonts w:ascii="Times New Roman" w:hAnsi="Times New Roman"/>
                <w:sz w:val="22"/>
                <w:szCs w:val="22"/>
              </w:rPr>
              <w:br/>
              <w:t xml:space="preserve">- </w:t>
            </w:r>
            <w:r w:rsidRPr="00A33E66">
              <w:rPr>
                <w:rFonts w:ascii="Times New Roman" w:hAnsi="Times New Roman"/>
                <w:bCs/>
                <w:sz w:val="22"/>
                <w:szCs w:val="22"/>
              </w:rPr>
              <w:t>Изобразительное искусство</w:t>
            </w:r>
            <w:r w:rsidRPr="00A33E66">
              <w:rPr>
                <w:rFonts w:ascii="Times New Roman" w:hAnsi="Times New Roman"/>
                <w:sz w:val="22"/>
                <w:szCs w:val="22"/>
              </w:rPr>
              <w:t>. Шпикалова Т.Я., Ершова Л.В.</w:t>
            </w:r>
            <w:r w:rsidRPr="00A33E66">
              <w:rPr>
                <w:rFonts w:ascii="Times New Roman" w:hAnsi="Times New Roman"/>
                <w:sz w:val="22"/>
                <w:szCs w:val="22"/>
              </w:rPr>
              <w:br/>
              <w:t xml:space="preserve">- </w:t>
            </w:r>
            <w:r w:rsidRPr="00A33E66">
              <w:rPr>
                <w:rFonts w:ascii="Times New Roman" w:hAnsi="Times New Roman"/>
                <w:bCs/>
                <w:sz w:val="22"/>
                <w:szCs w:val="22"/>
              </w:rPr>
              <w:t>Музыка</w:t>
            </w:r>
            <w:r w:rsidRPr="00A33E66">
              <w:rPr>
                <w:rFonts w:ascii="Times New Roman" w:hAnsi="Times New Roman"/>
                <w:sz w:val="22"/>
                <w:szCs w:val="22"/>
              </w:rPr>
              <w:t>. Критская Е.Д., Сергеева Г.П., Шмагина Т.С. </w:t>
            </w:r>
            <w:r w:rsidRPr="00A33E66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A33E66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A33E66">
              <w:rPr>
                <w:rFonts w:ascii="Times New Roman" w:hAnsi="Times New Roman"/>
                <w:bCs/>
                <w:sz w:val="22"/>
                <w:szCs w:val="22"/>
              </w:rPr>
              <w:t>Технология</w:t>
            </w:r>
            <w:r w:rsidRPr="00A33E66">
              <w:rPr>
                <w:rFonts w:ascii="Times New Roman" w:hAnsi="Times New Roman"/>
                <w:sz w:val="22"/>
                <w:szCs w:val="22"/>
              </w:rPr>
              <w:t xml:space="preserve">. Роговцева Н.И., Богданова Н.В., Фрейтаг И.П., Добромыслова Н.В., Шипилова Н.В., Анащенкова С.В. </w:t>
            </w:r>
            <w:r w:rsidRPr="00A33E66">
              <w:rPr>
                <w:rFonts w:ascii="Times New Roman" w:hAnsi="Times New Roman"/>
                <w:sz w:val="22"/>
                <w:szCs w:val="22"/>
              </w:rPr>
              <w:br/>
              <w:t xml:space="preserve">- </w:t>
            </w:r>
            <w:r w:rsidRPr="00A33E66">
              <w:rPr>
                <w:rFonts w:ascii="Times New Roman" w:hAnsi="Times New Roman"/>
                <w:bCs/>
                <w:sz w:val="22"/>
                <w:szCs w:val="22"/>
              </w:rPr>
              <w:t>Физическая культура</w:t>
            </w:r>
            <w:r w:rsidRPr="00A33E66">
              <w:rPr>
                <w:rFonts w:ascii="Times New Roman" w:hAnsi="Times New Roman"/>
                <w:sz w:val="22"/>
                <w:szCs w:val="22"/>
              </w:rPr>
              <w:t>. Матвеев А.П.</w:t>
            </w:r>
            <w:r w:rsidRPr="00A33E66">
              <w:rPr>
                <w:rFonts w:ascii="Times New Roman" w:hAnsi="Times New Roman"/>
                <w:sz w:val="22"/>
                <w:szCs w:val="22"/>
              </w:rPr>
              <w:br/>
            </w:r>
            <w:r w:rsidRPr="00A33E66">
              <w:rPr>
                <w:rFonts w:ascii="Times New Roman" w:hAnsi="Times New Roman"/>
                <w:bCs/>
                <w:sz w:val="22"/>
                <w:szCs w:val="22"/>
              </w:rPr>
              <w:t>- Физическая культура. Гимнастика</w:t>
            </w:r>
            <w:r w:rsidRPr="00A33E66">
              <w:rPr>
                <w:rFonts w:ascii="Times New Roman" w:hAnsi="Times New Roman"/>
                <w:sz w:val="22"/>
                <w:szCs w:val="22"/>
              </w:rPr>
              <w:t>. Винер И.А.,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Горбулина Н.М., Цыганкова О.Д.</w:t>
            </w:r>
            <w:r w:rsidRPr="00A33E66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A33E66">
              <w:rPr>
                <w:rFonts w:ascii="Times New Roman" w:hAnsi="Times New Roman"/>
                <w:bCs/>
                <w:sz w:val="22"/>
                <w:szCs w:val="22"/>
              </w:rPr>
              <w:t>- Основы религиозных культур и светской этики (ОРКСЭ)</w:t>
            </w:r>
            <w:r w:rsidRPr="00A33E66">
              <w:rPr>
                <w:rFonts w:ascii="Times New Roman" w:hAnsi="Times New Roman"/>
                <w:sz w:val="22"/>
                <w:szCs w:val="22"/>
              </w:rPr>
              <w:t xml:space="preserve"> (4 класс). </w:t>
            </w:r>
            <w:r w:rsidRPr="00A33E66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(Учебники могут использоваться в составе систем учебников </w:t>
            </w:r>
            <w:hyperlink r:id="rId10" w:history="1">
              <w:r w:rsidRPr="00A33E66">
                <w:rPr>
                  <w:rFonts w:ascii="Times New Roman" w:hAnsi="Times New Roman"/>
                  <w:i/>
                  <w:iCs/>
                  <w:sz w:val="22"/>
                  <w:szCs w:val="22"/>
                  <w:u w:val="single"/>
                </w:rPr>
                <w:t>«Школа России»</w:t>
              </w:r>
            </w:hyperlink>
            <w:r w:rsidRPr="00A33E66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и «Перспектива»). </w:t>
            </w:r>
          </w:p>
          <w:p w:rsidR="00DB39F3" w:rsidRPr="00A33E66" w:rsidRDefault="00DB39F3" w:rsidP="005743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33E66">
              <w:rPr>
                <w:rFonts w:ascii="Times New Roman" w:hAnsi="Times New Roman"/>
                <w:sz w:val="22"/>
                <w:szCs w:val="22"/>
              </w:rPr>
              <w:t>«Башкирский язык» – Толомбаев Х.А.,М.С.Давлетшина. УФА – «Китап»</w:t>
            </w:r>
            <w:r w:rsidRPr="00A33E66">
              <w:rPr>
                <w:rFonts w:ascii="Times New Roman" w:hAnsi="Times New Roman"/>
                <w:sz w:val="22"/>
                <w:szCs w:val="22"/>
              </w:rPr>
              <w:br/>
            </w:r>
          </w:p>
        </w:tc>
      </w:tr>
      <w:tr w:rsidR="00DB39F3" w:rsidRPr="00A33E66" w:rsidTr="00746D5F">
        <w:tc>
          <w:tcPr>
            <w:tcW w:w="1242" w:type="dxa"/>
          </w:tcPr>
          <w:p w:rsidR="00DB39F3" w:rsidRPr="00A33E66" w:rsidRDefault="00DB39F3" w:rsidP="00DF2856">
            <w:pPr>
              <w:tabs>
                <w:tab w:val="left" w:pos="0"/>
                <w:tab w:val="left" w:pos="567"/>
              </w:tabs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2-4</w:t>
            </w:r>
          </w:p>
        </w:tc>
        <w:tc>
          <w:tcPr>
            <w:tcW w:w="13608" w:type="dxa"/>
          </w:tcPr>
          <w:p w:rsidR="00DB39F3" w:rsidRPr="00A33E66" w:rsidRDefault="00DB39F3" w:rsidP="00DF2856">
            <w:pPr>
              <w:rPr>
                <w:rFonts w:ascii="Times New Roman" w:hAnsi="Times New Roman"/>
                <w:sz w:val="22"/>
                <w:szCs w:val="22"/>
              </w:rPr>
            </w:pPr>
            <w:r w:rsidRPr="00A33E66">
              <w:rPr>
                <w:rFonts w:ascii="Times New Roman" w:hAnsi="Times New Roman"/>
                <w:sz w:val="22"/>
                <w:szCs w:val="22"/>
              </w:rPr>
              <w:t>УМК «Школа 2100»:</w:t>
            </w:r>
          </w:p>
          <w:p w:rsidR="00DB39F3" w:rsidRPr="00A33E66" w:rsidRDefault="00DB39F3" w:rsidP="00DF2856">
            <w:pPr>
              <w:rPr>
                <w:rFonts w:ascii="Times New Roman" w:hAnsi="Times New Roman"/>
                <w:sz w:val="22"/>
                <w:szCs w:val="22"/>
              </w:rPr>
            </w:pPr>
            <w:r w:rsidRPr="00A33E66">
              <w:rPr>
                <w:rFonts w:ascii="Times New Roman" w:hAnsi="Times New Roman"/>
                <w:sz w:val="22"/>
                <w:szCs w:val="22"/>
              </w:rPr>
              <w:t>Математика – Т.Е.Демидова, С.А.Козлова, А.П.Тонких. – М:Баласс;</w:t>
            </w:r>
          </w:p>
          <w:p w:rsidR="00DB39F3" w:rsidRPr="00A33E66" w:rsidRDefault="00DB39F3" w:rsidP="00DF2856">
            <w:pPr>
              <w:rPr>
                <w:rFonts w:ascii="Times New Roman" w:hAnsi="Times New Roman"/>
                <w:sz w:val="22"/>
                <w:szCs w:val="22"/>
              </w:rPr>
            </w:pPr>
            <w:r w:rsidRPr="00A33E66">
              <w:rPr>
                <w:rFonts w:ascii="Times New Roman" w:hAnsi="Times New Roman"/>
                <w:sz w:val="22"/>
                <w:szCs w:val="22"/>
              </w:rPr>
              <w:t>Букварь – Р.Н.Бунеев,Е.В.Бунеева ,О.В.Пронина.М:Баласс;</w:t>
            </w:r>
          </w:p>
          <w:p w:rsidR="00DB39F3" w:rsidRPr="00A33E66" w:rsidRDefault="00DB39F3" w:rsidP="00DF2856">
            <w:pPr>
              <w:rPr>
                <w:rFonts w:ascii="Times New Roman" w:hAnsi="Times New Roman"/>
                <w:sz w:val="22"/>
                <w:szCs w:val="22"/>
              </w:rPr>
            </w:pPr>
            <w:r w:rsidRPr="00A33E66">
              <w:rPr>
                <w:rFonts w:ascii="Times New Roman" w:hAnsi="Times New Roman"/>
                <w:sz w:val="22"/>
                <w:szCs w:val="22"/>
              </w:rPr>
              <w:t>Литературное чтение - Р.Н.Бунеев,Е.В.Бунеева ,О.В.Пронина.М:Баласс;</w:t>
            </w:r>
          </w:p>
          <w:p w:rsidR="00DB39F3" w:rsidRPr="00A33E66" w:rsidRDefault="00DB39F3" w:rsidP="00DF2856">
            <w:pPr>
              <w:rPr>
                <w:rFonts w:ascii="Times New Roman" w:hAnsi="Times New Roman"/>
                <w:sz w:val="22"/>
                <w:szCs w:val="22"/>
              </w:rPr>
            </w:pPr>
            <w:r w:rsidRPr="00A33E66">
              <w:rPr>
                <w:rFonts w:ascii="Times New Roman" w:hAnsi="Times New Roman"/>
                <w:sz w:val="22"/>
                <w:szCs w:val="22"/>
              </w:rPr>
              <w:t>Русский язык - Р.Н.Бунеев,Е.В.Бунеева,О.В.Пронина.М:Баласс;</w:t>
            </w:r>
          </w:p>
          <w:p w:rsidR="00DB39F3" w:rsidRPr="00A33E66" w:rsidRDefault="00DB39F3" w:rsidP="00DF2856">
            <w:pPr>
              <w:rPr>
                <w:rFonts w:ascii="Times New Roman" w:hAnsi="Times New Roman"/>
                <w:sz w:val="22"/>
                <w:szCs w:val="22"/>
              </w:rPr>
            </w:pPr>
            <w:r w:rsidRPr="00A33E66">
              <w:rPr>
                <w:rFonts w:ascii="Times New Roman" w:hAnsi="Times New Roman"/>
                <w:sz w:val="22"/>
                <w:szCs w:val="22"/>
              </w:rPr>
              <w:t>Окружающий мир.- А.А.Вахрушев, О.В.Бурский,А.С.Раутиан, .М:Баласс;</w:t>
            </w:r>
          </w:p>
          <w:p w:rsidR="00DB39F3" w:rsidRPr="00A33E66" w:rsidRDefault="00DB39F3" w:rsidP="00DF2856">
            <w:pPr>
              <w:rPr>
                <w:rFonts w:ascii="Times New Roman" w:hAnsi="Times New Roman"/>
                <w:sz w:val="22"/>
                <w:szCs w:val="22"/>
              </w:rPr>
            </w:pPr>
            <w:r w:rsidRPr="00A33E66">
              <w:rPr>
                <w:rFonts w:ascii="Times New Roman" w:hAnsi="Times New Roman"/>
                <w:sz w:val="22"/>
                <w:szCs w:val="22"/>
              </w:rPr>
              <w:t>ИЗО – О.А.Куревина,Е.Д.Ковалевская, «Разноцветный мир», .М:Баласс;</w:t>
            </w:r>
          </w:p>
          <w:p w:rsidR="00DB39F3" w:rsidRPr="00A33E66" w:rsidRDefault="00DB39F3" w:rsidP="00DF2856">
            <w:pPr>
              <w:rPr>
                <w:rFonts w:ascii="Times New Roman" w:hAnsi="Times New Roman"/>
                <w:sz w:val="22"/>
                <w:szCs w:val="22"/>
              </w:rPr>
            </w:pPr>
            <w:r w:rsidRPr="00A33E66">
              <w:rPr>
                <w:rFonts w:ascii="Times New Roman" w:hAnsi="Times New Roman"/>
                <w:sz w:val="22"/>
                <w:szCs w:val="22"/>
              </w:rPr>
              <w:t>Технология – «Прекрасное рядом с тобой» О.А.Куревина,Е.А.Луцева М:Баласс.</w:t>
            </w:r>
          </w:p>
          <w:p w:rsidR="00DB39F3" w:rsidRPr="00A33E66" w:rsidRDefault="00DB39F3" w:rsidP="002C008B">
            <w:pPr>
              <w:rPr>
                <w:rFonts w:ascii="Times New Roman" w:hAnsi="Times New Roman"/>
                <w:color w:val="4D5B56"/>
                <w:sz w:val="22"/>
                <w:szCs w:val="22"/>
              </w:rPr>
            </w:pPr>
            <w:r w:rsidRPr="00A33E66">
              <w:rPr>
                <w:rFonts w:ascii="Times New Roman" w:hAnsi="Times New Roman"/>
                <w:bCs/>
                <w:sz w:val="22"/>
                <w:szCs w:val="22"/>
              </w:rPr>
              <w:t>Основы религиозных культур и светской этики (ОРКСЭ)</w:t>
            </w:r>
            <w:r w:rsidRPr="00A33E66">
              <w:rPr>
                <w:rFonts w:ascii="Times New Roman" w:hAnsi="Times New Roman"/>
                <w:sz w:val="22"/>
                <w:szCs w:val="22"/>
              </w:rPr>
              <w:t xml:space="preserve"> (4 класс).Бунеев Р.Н.</w:t>
            </w:r>
            <w:r w:rsidRPr="00A33E66">
              <w:rPr>
                <w:rFonts w:ascii="Times New Roman" w:hAnsi="Times New Roman"/>
                <w:color w:val="4D5B56"/>
                <w:sz w:val="22"/>
                <w:szCs w:val="22"/>
              </w:rPr>
              <w:t xml:space="preserve">                    </w:t>
            </w:r>
            <w:r w:rsidRPr="00A33E66">
              <w:rPr>
                <w:rFonts w:ascii="Times New Roman" w:hAnsi="Times New Roman"/>
                <w:sz w:val="22"/>
                <w:szCs w:val="22"/>
              </w:rPr>
              <w:t>Башкирский язык.– Толомбаев Х.А.,М.С.Давлетшина. УФА – «Китап»</w:t>
            </w:r>
          </w:p>
          <w:p w:rsidR="00DB39F3" w:rsidRPr="00A33E66" w:rsidRDefault="00DB39F3" w:rsidP="00DF2856">
            <w:pPr>
              <w:tabs>
                <w:tab w:val="left" w:pos="0"/>
                <w:tab w:val="left" w:pos="567"/>
              </w:tabs>
              <w:spacing w:before="120" w:after="12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33E66">
              <w:rPr>
                <w:rFonts w:ascii="Times New Roman" w:hAnsi="Times New Roman"/>
                <w:color w:val="000000"/>
                <w:sz w:val="22"/>
                <w:szCs w:val="22"/>
              </w:rPr>
              <w:t>Английский язык.-Кауфман К.И., «Титул»</w:t>
            </w:r>
          </w:p>
        </w:tc>
      </w:tr>
    </w:tbl>
    <w:p w:rsidR="00DB39F3" w:rsidRDefault="00DB39F3" w:rsidP="00DF2856">
      <w:pPr>
        <w:jc w:val="center"/>
        <w:rPr>
          <w:rFonts w:ascii="Times New Roman" w:hAnsi="Times New Roman" w:cs="Times New Roman"/>
          <w:b/>
        </w:rPr>
      </w:pPr>
    </w:p>
    <w:p w:rsidR="00DF2856" w:rsidRPr="00C01E5E" w:rsidRDefault="00DF2856" w:rsidP="00DF2856">
      <w:pPr>
        <w:jc w:val="center"/>
        <w:rPr>
          <w:rFonts w:ascii="Times New Roman" w:hAnsi="Times New Roman" w:cs="Times New Roman"/>
          <w:b/>
        </w:rPr>
      </w:pPr>
      <w:r w:rsidRPr="00C01E5E">
        <w:rPr>
          <w:rFonts w:ascii="Times New Roman" w:hAnsi="Times New Roman" w:cs="Times New Roman"/>
          <w:b/>
        </w:rPr>
        <w:t>5-11 клссы</w:t>
      </w:r>
    </w:p>
    <w:tbl>
      <w:tblPr>
        <w:tblStyle w:val="a5"/>
        <w:tblW w:w="5000" w:type="pct"/>
        <w:tblLayout w:type="fixed"/>
        <w:tblLook w:val="01E0" w:firstRow="1" w:lastRow="1" w:firstColumn="1" w:lastColumn="1" w:noHBand="0" w:noVBand="0"/>
      </w:tblPr>
      <w:tblGrid>
        <w:gridCol w:w="2147"/>
        <w:gridCol w:w="2848"/>
        <w:gridCol w:w="3058"/>
        <w:gridCol w:w="2410"/>
        <w:gridCol w:w="4323"/>
      </w:tblGrid>
      <w:tr w:rsidR="00DF2856" w:rsidRPr="00C01E5E" w:rsidTr="00A66BC8">
        <w:trPr>
          <w:trHeight w:val="1072"/>
        </w:trPr>
        <w:tc>
          <w:tcPr>
            <w:tcW w:w="726" w:type="pct"/>
            <w:vMerge w:val="restart"/>
          </w:tcPr>
          <w:p w:rsidR="00DF2856" w:rsidRPr="00C01E5E" w:rsidRDefault="00DF2856" w:rsidP="00DF2856">
            <w:pPr>
              <w:jc w:val="center"/>
              <w:rPr>
                <w:b/>
                <w:bCs/>
                <w:sz w:val="22"/>
                <w:szCs w:val="22"/>
              </w:rPr>
            </w:pPr>
            <w:r w:rsidRPr="00C01E5E">
              <w:rPr>
                <w:b/>
                <w:bCs/>
                <w:sz w:val="22"/>
                <w:szCs w:val="22"/>
              </w:rPr>
              <w:t xml:space="preserve"> </w:t>
            </w:r>
          </w:p>
          <w:p w:rsidR="00DF2856" w:rsidRPr="00C01E5E" w:rsidRDefault="00DF2856" w:rsidP="00DF2856">
            <w:pPr>
              <w:jc w:val="center"/>
              <w:rPr>
                <w:b/>
                <w:bCs/>
                <w:sz w:val="22"/>
                <w:szCs w:val="22"/>
              </w:rPr>
            </w:pPr>
            <w:r w:rsidRPr="00C01E5E">
              <w:rPr>
                <w:b/>
                <w:bCs/>
                <w:sz w:val="22"/>
                <w:szCs w:val="22"/>
              </w:rPr>
              <w:t>Предмет</w:t>
            </w:r>
          </w:p>
          <w:p w:rsidR="00DF2856" w:rsidRPr="00C01E5E" w:rsidRDefault="00DF2856" w:rsidP="00DF2856">
            <w:pPr>
              <w:jc w:val="center"/>
              <w:rPr>
                <w:b/>
                <w:bCs/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7" w:type="pct"/>
            <w:gridSpan w:val="2"/>
          </w:tcPr>
          <w:p w:rsidR="00DF2856" w:rsidRPr="00C01E5E" w:rsidRDefault="00DF2856" w:rsidP="00DF2856">
            <w:pPr>
              <w:jc w:val="center"/>
              <w:rPr>
                <w:b/>
                <w:bCs/>
                <w:sz w:val="22"/>
                <w:szCs w:val="22"/>
              </w:rPr>
            </w:pPr>
            <w:r w:rsidRPr="00C01E5E">
              <w:rPr>
                <w:b/>
                <w:bCs/>
                <w:sz w:val="22"/>
                <w:szCs w:val="22"/>
              </w:rPr>
              <w:t xml:space="preserve">Программа </w:t>
            </w:r>
          </w:p>
        </w:tc>
        <w:tc>
          <w:tcPr>
            <w:tcW w:w="2277" w:type="pct"/>
            <w:gridSpan w:val="2"/>
          </w:tcPr>
          <w:p w:rsidR="00DF2856" w:rsidRPr="00C01E5E" w:rsidRDefault="00DF2856" w:rsidP="00DF2856">
            <w:pPr>
              <w:jc w:val="center"/>
              <w:rPr>
                <w:b/>
                <w:bCs/>
                <w:sz w:val="22"/>
                <w:szCs w:val="22"/>
              </w:rPr>
            </w:pPr>
            <w:r w:rsidRPr="00C01E5E">
              <w:rPr>
                <w:b/>
                <w:bCs/>
                <w:sz w:val="22"/>
                <w:szCs w:val="22"/>
              </w:rPr>
              <w:t>Линии учебников, издательство</w:t>
            </w:r>
          </w:p>
        </w:tc>
      </w:tr>
      <w:tr w:rsidR="00DF2856" w:rsidRPr="00C01E5E" w:rsidTr="00A66BC8">
        <w:trPr>
          <w:trHeight w:val="1798"/>
        </w:trPr>
        <w:tc>
          <w:tcPr>
            <w:tcW w:w="726" w:type="pct"/>
            <w:vMerge/>
            <w:textDirection w:val="btLr"/>
          </w:tcPr>
          <w:p w:rsidR="00DF2856" w:rsidRPr="00C01E5E" w:rsidRDefault="00DF2856" w:rsidP="00DF2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pct"/>
            <w:textDirection w:val="btLr"/>
          </w:tcPr>
          <w:p w:rsidR="00DF2856" w:rsidRPr="00C01E5E" w:rsidRDefault="00DF2856" w:rsidP="00DF2856">
            <w:pPr>
              <w:jc w:val="center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Наим-ниеУМК</w:t>
            </w:r>
          </w:p>
          <w:p w:rsidR="00DF2856" w:rsidRPr="00C01E5E" w:rsidRDefault="00DF2856" w:rsidP="00DF2856">
            <w:pPr>
              <w:jc w:val="center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5 – 9 классы</w:t>
            </w:r>
          </w:p>
        </w:tc>
        <w:tc>
          <w:tcPr>
            <w:tcW w:w="1034" w:type="pct"/>
            <w:textDirection w:val="btLr"/>
          </w:tcPr>
          <w:p w:rsidR="00DF2856" w:rsidRPr="00C01E5E" w:rsidRDefault="00DF2856" w:rsidP="00DF2856">
            <w:pPr>
              <w:jc w:val="center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Наим-ние УМК</w:t>
            </w:r>
          </w:p>
          <w:p w:rsidR="00DF2856" w:rsidRPr="00C01E5E" w:rsidRDefault="00DF2856" w:rsidP="00DF2856">
            <w:pPr>
              <w:jc w:val="center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10-11 классы</w:t>
            </w:r>
          </w:p>
        </w:tc>
        <w:tc>
          <w:tcPr>
            <w:tcW w:w="815" w:type="pct"/>
            <w:textDirection w:val="btLr"/>
          </w:tcPr>
          <w:p w:rsidR="00DF2856" w:rsidRPr="00C01E5E" w:rsidRDefault="00DF2856" w:rsidP="00DF2856">
            <w:pPr>
              <w:jc w:val="center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Наим-ние</w:t>
            </w:r>
          </w:p>
          <w:p w:rsidR="00DF2856" w:rsidRPr="00C01E5E" w:rsidRDefault="00DF2856" w:rsidP="00DF2856">
            <w:pPr>
              <w:jc w:val="center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 xml:space="preserve"> изд-ва</w:t>
            </w:r>
          </w:p>
        </w:tc>
        <w:tc>
          <w:tcPr>
            <w:tcW w:w="1462" w:type="pct"/>
            <w:textDirection w:val="btLr"/>
          </w:tcPr>
          <w:p w:rsidR="00DF2856" w:rsidRPr="00C01E5E" w:rsidRDefault="00DF2856" w:rsidP="00DF2856">
            <w:pPr>
              <w:jc w:val="center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Наим-ние линии учебников</w:t>
            </w:r>
          </w:p>
        </w:tc>
      </w:tr>
      <w:tr w:rsidR="00DF2856" w:rsidRPr="00C01E5E" w:rsidTr="00A66BC8">
        <w:trPr>
          <w:trHeight w:val="448"/>
        </w:trPr>
        <w:tc>
          <w:tcPr>
            <w:tcW w:w="726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Русский язык. литература</w:t>
            </w:r>
          </w:p>
        </w:tc>
        <w:tc>
          <w:tcPr>
            <w:tcW w:w="963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Примерная программа основного общего образования по русскому языку  и Программы по русскому языку Т.А.Ладыженской,М.Т. Баранова и др. – М.:Просвещение,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 xml:space="preserve"> 2013 г.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.Литература-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Программа общеобразовательных учреждений 5 - 11 классы (базовый уровень) под редакцией В.Я. Коровиной.Программа общеобразовательных учреждений «Литература» под редакцией Г.С. Меркина, С.А. Зинина, В.А. Чалмаева, 2009</w:t>
            </w:r>
          </w:p>
        </w:tc>
        <w:tc>
          <w:tcPr>
            <w:tcW w:w="1034" w:type="pct"/>
          </w:tcPr>
          <w:p w:rsidR="00DF2856" w:rsidRPr="00C01E5E" w:rsidRDefault="00DF2856" w:rsidP="00DF28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Программы по русскому языку «Русский язык. 10-11 классы» Н. Г. Гольцова,И.В.Шамшин, М.А.Мищерина.- М.:ООО  «ТИД  «Русское слово», 2010</w:t>
            </w:r>
          </w:p>
          <w:p w:rsidR="00DF2856" w:rsidRPr="00C01E5E" w:rsidRDefault="00DF2856" w:rsidP="00DF2856">
            <w:pPr>
              <w:shd w:val="clear" w:color="auto" w:fill="FFFFFF"/>
              <w:jc w:val="both"/>
              <w:outlineLvl w:val="0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Примерная  программа основного общего  и среднего (полного) образования по  литературе для 5 – 11 классов общеобразовательной школы (авторы-составители:Г.С. Меркин,  С.А. Зинин,  В.А. Чалмаев). Авторы программы (Г.С. Меркин, С.А. Зинин, В.А. Чалмаев – 5-е изд. М., ООО «ТИД «Русское слово», 2010)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Программы курса.10-11 классы Рапацкая Л.А.  Мировая художественная</w:t>
            </w:r>
          </w:p>
          <w:p w:rsidR="00DF2856" w:rsidRPr="00C01E5E" w:rsidRDefault="00DF2856" w:rsidP="00DF2856">
            <w:pPr>
              <w:tabs>
                <w:tab w:val="left" w:pos="2780"/>
              </w:tabs>
              <w:ind w:left="709" w:hanging="709"/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культура, допущен Департаментом образовательных программ и стандартов общего</w:t>
            </w:r>
          </w:p>
          <w:p w:rsidR="00DF2856" w:rsidRPr="00C01E5E" w:rsidRDefault="00DF2856" w:rsidP="00DF2856">
            <w:pPr>
              <w:tabs>
                <w:tab w:val="left" w:pos="2780"/>
              </w:tabs>
              <w:ind w:left="709" w:hanging="709"/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образования Министерства образования и науки Российской Федерации. Гуманитарный</w:t>
            </w:r>
          </w:p>
          <w:p w:rsidR="00DF2856" w:rsidRPr="00C01E5E" w:rsidRDefault="00DF2856" w:rsidP="00DF2856">
            <w:pPr>
              <w:tabs>
                <w:tab w:val="left" w:pos="2780"/>
              </w:tabs>
              <w:ind w:left="709" w:hanging="709"/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издательский центр «Владос» .Москва. 2010 год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5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Москва «Просвещение»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Москва,ООО«ТИД «Русское слово – РС», «Владос»,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2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Русский язык. Учебник.  5 класс.А.Ладыженская, М.Т.БарановТЛ.А.Тростенцова, Л.Т. Григорян, И.И. Кулибаба, Н.В. Ладыженская - Москва «Просвещение», 2014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Литература .5 класс. В.Я.Коровина, В.П.Журавлев, В.И. Коровин. Учебник В 2-х Ч М.: Просвещение,2012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Русский язык. Учебник.  6 класс М.Т.БарановТ.А.Ладыженская, Л.А.Тростенцова, Л.Т. Григорян, И.И. Кулибаба, Н.В. Ладыженская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Литература: 6  класс: Учебник: В 2 ч В. П. Полухина, В.Я.Коровина и др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Учебник Русский язык  7 класс М.Т.БарановТ.А.Ладыженская, Л.А.Тростенцова, Л.Т. Григорян, И.И. Кулибаба, Н.В. Ладыженская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Учебник: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Литература.для 7кл. общеобразовательных учреждений Коровина В. Я.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Русский язык. Учебник.  8 класс.,  Л.А.Тростенцова,  Т. А.Ладыженская ,А.Д.Дейкина, О.М.Александрова. -Москва «Просвещение», 2014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01E5E">
              <w:rPr>
                <w:rFonts w:ascii="Times New Roman CYR" w:hAnsi="Times New Roman CYR" w:cs="Times New Roman CYR"/>
                <w:sz w:val="22"/>
                <w:szCs w:val="22"/>
              </w:rPr>
              <w:t>Учебник. Русский язык  9 класс. Л.А.Тростенцова, Т.А. Ладыженская, А.Д.Дейкина, О.М. Александрова</w:t>
            </w:r>
          </w:p>
          <w:p w:rsidR="00DF2856" w:rsidRPr="00C01E5E" w:rsidRDefault="00DF2856" w:rsidP="00DF2856">
            <w:pPr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F2856" w:rsidRPr="00C01E5E" w:rsidRDefault="00DF2856" w:rsidP="00DF2856">
            <w:pPr>
              <w:shd w:val="clear" w:color="auto" w:fill="FFFFFF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 xml:space="preserve">Учебник. С.А.Зинин, В.И.сахаров, В.А.Чалмаев.  Литература, 9 класс: учебник  для общеобразовательных учреждений в 2-х частях. </w:t>
            </w:r>
          </w:p>
          <w:p w:rsidR="00DF2856" w:rsidRPr="00C01E5E" w:rsidRDefault="00DF2856" w:rsidP="00DF2856">
            <w:pPr>
              <w:shd w:val="clear" w:color="auto" w:fill="FFFFFF"/>
              <w:spacing w:line="307" w:lineRule="exact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 xml:space="preserve">Русский язык. 10-11 классы : учеб.для общеобразоват. учреждений / Н. Г. Гольцова, И. В. Шамшин, М. А. Мищерина. </w:t>
            </w:r>
            <w:r w:rsidRPr="00C01E5E">
              <w:rPr>
                <w:spacing w:val="40"/>
                <w:sz w:val="22"/>
                <w:szCs w:val="22"/>
              </w:rPr>
              <w:t>- М.:</w:t>
            </w:r>
            <w:r w:rsidRPr="00C01E5E">
              <w:rPr>
                <w:sz w:val="22"/>
                <w:szCs w:val="22"/>
              </w:rPr>
              <w:t xml:space="preserve"> Русское слово, 2010</w:t>
            </w:r>
          </w:p>
          <w:p w:rsidR="00DF2856" w:rsidRPr="00C01E5E" w:rsidRDefault="00DF2856" w:rsidP="00DF2856">
            <w:pPr>
              <w:shd w:val="clear" w:color="auto" w:fill="FFFFFF"/>
              <w:spacing w:line="307" w:lineRule="exact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shd w:val="clear" w:color="auto" w:fill="FFFFFF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.А.Чалмаев, С.А.Зинин, Литература, 11 класс: учебник  для общеобразовательных учреждений в 2-х частях. М.: ООО «ТИД «Русское слово», 2011.</w:t>
            </w:r>
          </w:p>
          <w:p w:rsidR="00DF2856" w:rsidRPr="00C01E5E" w:rsidRDefault="00DF2856" w:rsidP="00DF2856">
            <w:pPr>
              <w:shd w:val="clear" w:color="auto" w:fill="FFFFFF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Мировая художественная культура 11 класс. Л.А.Рапацкая, М.: «Владос», 2010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Учебник:</w:t>
            </w:r>
          </w:p>
          <w:p w:rsidR="00DF2856" w:rsidRPr="00C01E5E" w:rsidRDefault="00DF2856" w:rsidP="00DB39F3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Литература.для 8кл. общеобразовательных учреждений Коровина В. Я.</w:t>
            </w:r>
          </w:p>
        </w:tc>
      </w:tr>
      <w:tr w:rsidR="00DF2856" w:rsidRPr="00F9127C" w:rsidTr="00A66BC8">
        <w:trPr>
          <w:trHeight w:val="448"/>
        </w:trPr>
        <w:tc>
          <w:tcPr>
            <w:tcW w:w="726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Башкирский язык, родной (башкирский) язык и литература</w:t>
            </w:r>
          </w:p>
        </w:tc>
        <w:tc>
          <w:tcPr>
            <w:tcW w:w="963" w:type="pct"/>
          </w:tcPr>
          <w:p w:rsidR="00DF2856" w:rsidRPr="00C01E5E" w:rsidRDefault="00DF2856" w:rsidP="00DF2856">
            <w:pPr>
              <w:rPr>
                <w:sz w:val="22"/>
                <w:szCs w:val="22"/>
                <w:lang w:val="be-BY"/>
              </w:rPr>
            </w:pPr>
            <w:r w:rsidRPr="00C01E5E">
              <w:rPr>
                <w:sz w:val="22"/>
                <w:szCs w:val="22"/>
                <w:lang w:val="be-BY"/>
              </w:rPr>
              <w:t xml:space="preserve">«Башҡорт теле һәм әҙәбиәте программаһы» (Уҡытыу рус телендә алып барылған мәктәптәрҙең </w:t>
            </w:r>
            <w:r w:rsidRPr="00C01E5E">
              <w:rPr>
                <w:sz w:val="22"/>
                <w:szCs w:val="22"/>
                <w:lang w:val="en-US"/>
              </w:rPr>
              <w:t>I</w:t>
            </w:r>
            <w:r w:rsidRPr="00C01E5E">
              <w:rPr>
                <w:sz w:val="22"/>
                <w:szCs w:val="22"/>
                <w:lang w:val="be-BY"/>
              </w:rPr>
              <w:t>-</w:t>
            </w:r>
            <w:r w:rsidRPr="00C01E5E">
              <w:rPr>
                <w:sz w:val="22"/>
                <w:szCs w:val="22"/>
                <w:lang w:val="en-US"/>
              </w:rPr>
              <w:t>XI</w:t>
            </w:r>
            <w:r w:rsidRPr="00C01E5E">
              <w:rPr>
                <w:sz w:val="22"/>
                <w:szCs w:val="22"/>
                <w:lang w:val="be-BY"/>
              </w:rPr>
              <w:t xml:space="preserve">кластары өсөн)  Төҙөүселәре Тикеев Д.С., Толомбаев Х.А., Вилданов Ә.Х., Дәүләтшина М.С.,Хөснөтдинова Ф.Ә, Хажин В.И. – Ижевск: «КнигоГрад», 2008. 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034" w:type="pct"/>
          </w:tcPr>
          <w:p w:rsidR="00DF2856" w:rsidRPr="00C01E5E" w:rsidRDefault="00DF2856" w:rsidP="00DF2856">
            <w:pPr>
              <w:rPr>
                <w:sz w:val="22"/>
                <w:szCs w:val="22"/>
                <w:lang w:val="be-BY"/>
              </w:rPr>
            </w:pPr>
            <w:r w:rsidRPr="00C01E5E">
              <w:rPr>
                <w:sz w:val="22"/>
                <w:szCs w:val="22"/>
                <w:lang w:val="be-BY"/>
              </w:rPr>
              <w:t xml:space="preserve">«Башҡорт теле һәм әҙәбиәте программаһы» (Уҡытыу рус телендә алып барылған мәктәптәрҙең </w:t>
            </w:r>
            <w:r w:rsidRPr="00C01E5E">
              <w:rPr>
                <w:sz w:val="22"/>
                <w:szCs w:val="22"/>
                <w:lang w:val="en-US"/>
              </w:rPr>
              <w:t>I</w:t>
            </w:r>
            <w:r w:rsidRPr="00C01E5E">
              <w:rPr>
                <w:sz w:val="22"/>
                <w:szCs w:val="22"/>
                <w:lang w:val="be-BY"/>
              </w:rPr>
              <w:t>-</w:t>
            </w:r>
            <w:r w:rsidRPr="00C01E5E">
              <w:rPr>
                <w:sz w:val="22"/>
                <w:szCs w:val="22"/>
                <w:lang w:val="en-US"/>
              </w:rPr>
              <w:t>XI</w:t>
            </w:r>
            <w:r w:rsidRPr="00C01E5E">
              <w:rPr>
                <w:sz w:val="22"/>
                <w:szCs w:val="22"/>
                <w:lang w:val="be-BY"/>
              </w:rPr>
              <w:t xml:space="preserve">кластары өсөн)  Төҙөүселәре Тикеев Д.С., Толомбаев Х.А., Вилданов Ә.Х., Дәүләтшина М.С.,Хөснөтдинова Ф.Ә, Хажин В.И. – Ижевск: «КнигоГрад», 2008. 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815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  <w:lang w:val="be-BY"/>
              </w:rPr>
            </w:pPr>
            <w:r w:rsidRPr="00C01E5E">
              <w:rPr>
                <w:sz w:val="22"/>
                <w:szCs w:val="22"/>
                <w:lang w:val="be-BY"/>
              </w:rPr>
              <w:t>Өфө: Китап</w:t>
            </w:r>
          </w:p>
        </w:tc>
        <w:tc>
          <w:tcPr>
            <w:tcW w:w="1462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  <w:lang w:val="be-BY"/>
              </w:rPr>
            </w:pPr>
            <w:r w:rsidRPr="00C01E5E">
              <w:rPr>
                <w:sz w:val="22"/>
                <w:szCs w:val="22"/>
                <w:lang w:val="be-BY"/>
              </w:rPr>
              <w:t>Башҡорт теле һәм әҙәбиәте: Рус мәктәптәренең 5-се класында уҡыусы башҡорт балалары өсөн дәреслек. Хажин В.И.,Вилданов Ә.Х. – Өфө: Китап, 2012.</w:t>
            </w:r>
          </w:p>
          <w:p w:rsidR="00DF2856" w:rsidRPr="00C01E5E" w:rsidRDefault="00DF2856" w:rsidP="00DF2856">
            <w:pPr>
              <w:jc w:val="both"/>
              <w:rPr>
                <w:rFonts w:eastAsia="MS Mincho"/>
                <w:sz w:val="22"/>
                <w:szCs w:val="22"/>
                <w:lang w:val="be-BY"/>
              </w:rPr>
            </w:pPr>
            <w:r w:rsidRPr="00C01E5E">
              <w:rPr>
                <w:rFonts w:eastAsia="MS Mincho"/>
                <w:sz w:val="22"/>
                <w:szCs w:val="22"/>
                <w:lang w:val="be-BY"/>
              </w:rPr>
              <w:t>Вилданов Ә.Х., Хажин В.И. Рус мәктәптәренең 6 –сы класында уҡыусы башҡорт балалары өсөн дәреслек.- Өфө: Китап, 2012.</w:t>
            </w:r>
            <w:r w:rsidRPr="00C01E5E">
              <w:rPr>
                <w:sz w:val="22"/>
                <w:szCs w:val="22"/>
                <w:lang w:val="be-BY"/>
              </w:rPr>
              <w:t xml:space="preserve"> Башҡорт теле һәм әҙәбиәте:Рус мәктәптәренең 11-се класында уҡыусы башҡорт балалары өсөн дәреслек. Тикеев Д.С., Гафаров Б.Б.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  <w:lang w:val="be-BY"/>
              </w:rPr>
            </w:pPr>
            <w:r w:rsidRPr="00C01E5E">
              <w:rPr>
                <w:sz w:val="22"/>
                <w:szCs w:val="22"/>
                <w:lang w:val="be-BY"/>
              </w:rPr>
              <w:t>Башҡорт теле һәм әҙәбиәте: Рус мәктәптәренең 5-се класында уҡыусы башҡорт балалары өсөн дәреслек. Хажин В.И.,Вилданов Ә.Х. – Өфө: Китап, 2012.</w:t>
            </w:r>
          </w:p>
          <w:p w:rsidR="00DF2856" w:rsidRPr="00C01E5E" w:rsidRDefault="00DF2856" w:rsidP="00DF2856">
            <w:pPr>
              <w:jc w:val="both"/>
              <w:rPr>
                <w:rFonts w:eastAsia="MS Mincho"/>
                <w:sz w:val="22"/>
                <w:szCs w:val="22"/>
                <w:lang w:val="be-BY"/>
              </w:rPr>
            </w:pPr>
            <w:r w:rsidRPr="00C01E5E">
              <w:rPr>
                <w:rFonts w:eastAsia="MS Mincho"/>
                <w:sz w:val="22"/>
                <w:szCs w:val="22"/>
                <w:lang w:val="be-BY"/>
              </w:rPr>
              <w:t>Вилданов Ә.Х., Хажин В.И. Рус мәктәптәренең 6 –сы класында уҡыусы башҡорт балалары өсөн дәреслек.- Өфө: Китап, 2012.</w:t>
            </w:r>
          </w:p>
          <w:p w:rsidR="00DF2856" w:rsidRPr="00C01E5E" w:rsidRDefault="00DF2856" w:rsidP="00DF2856">
            <w:pPr>
              <w:rPr>
                <w:rFonts w:eastAsia="Calibri"/>
                <w:sz w:val="22"/>
                <w:szCs w:val="22"/>
                <w:lang w:val="be-BY"/>
              </w:rPr>
            </w:pPr>
            <w:r w:rsidRPr="00C01E5E">
              <w:rPr>
                <w:rFonts w:eastAsia="Calibri"/>
                <w:sz w:val="22"/>
                <w:szCs w:val="22"/>
                <w:lang w:val="be-BY"/>
              </w:rPr>
              <w:t xml:space="preserve"> Хөснөтдинова Ф.Ә., Ғафаров Б.Б.,Тикеев Д.С.,Ҡаһарманов Ғ.Ғ. Башҡорт теле һәм әҙәбиәте: Рус мәктәптәренең 7-се  класында уҡыусы  башҡорт балалары өсөн башҡорт теле һәм әҙәбиәте дәреслеге. Өфө: Китап, 2010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  <w:lang w:val="be-BY"/>
              </w:rPr>
            </w:pPr>
            <w:r w:rsidRPr="00C01E5E">
              <w:rPr>
                <w:sz w:val="22"/>
                <w:szCs w:val="22"/>
                <w:lang w:val="be-BY"/>
              </w:rPr>
              <w:t xml:space="preserve"> Башҡорт теле һәм әҙәбиәте: Рус мәктәптәренең 8-се класында уҡыусы башҡорт балалары өсөн дәреслек. Тикеев Д. С., Ғафаров Б. Б., Хөснөтдинова Ф. Ә. – Өфө: Китап, 2011.- 288 бит.</w:t>
            </w:r>
          </w:p>
          <w:p w:rsidR="00DF2856" w:rsidRPr="00C01E5E" w:rsidRDefault="00DF2856" w:rsidP="00DF2856">
            <w:pPr>
              <w:rPr>
                <w:sz w:val="22"/>
                <w:szCs w:val="22"/>
                <w:lang w:val="be-BY"/>
              </w:rPr>
            </w:pPr>
            <w:r w:rsidRPr="00C01E5E">
              <w:rPr>
                <w:sz w:val="22"/>
                <w:szCs w:val="22"/>
                <w:lang w:val="be-BY"/>
              </w:rPr>
              <w:t>Башҡорт теле һәм әҙәбиәте: Рус мәктәптәренең 9 класында уҡыған башҡорт балалары өсөн башҡорт теле һәм әҙәбиәте дәреслеге.Тикеев Д.С., Ғафаров Б.Б., Хөснөтдинова Ф.Ә.– Өфө: Китап, 2010.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  <w:lang w:val="be-BY"/>
              </w:rPr>
            </w:pPr>
          </w:p>
        </w:tc>
      </w:tr>
      <w:tr w:rsidR="00DF2856" w:rsidRPr="00C01E5E" w:rsidTr="00A66BC8">
        <w:trPr>
          <w:trHeight w:val="448"/>
        </w:trPr>
        <w:tc>
          <w:tcPr>
            <w:tcW w:w="726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  <w:lang w:val="be-BY"/>
              </w:rPr>
            </w:pPr>
            <w:r w:rsidRPr="00C01E5E">
              <w:rPr>
                <w:sz w:val="22"/>
                <w:szCs w:val="22"/>
                <w:lang w:val="be-BY"/>
              </w:rPr>
              <w:t>Родной (татарский ) язык и литература</w:t>
            </w:r>
          </w:p>
        </w:tc>
        <w:tc>
          <w:tcPr>
            <w:tcW w:w="963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  <w:lang w:val="tt-RU"/>
              </w:rPr>
            </w:pPr>
            <w:r w:rsidRPr="00C01E5E">
              <w:rPr>
                <w:sz w:val="22"/>
                <w:szCs w:val="22"/>
                <w:lang w:val="tt-RU"/>
              </w:rPr>
              <w:t>Рус мәктәпләрендә укучы татар балаларына ана теле һәм әдәбият укыту программалары  1-11нче сыйныфлар .КазанМәгариф нәшрияты 2010</w:t>
            </w:r>
          </w:p>
        </w:tc>
        <w:tc>
          <w:tcPr>
            <w:tcW w:w="1034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815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  <w:lang w:val="tt-RU"/>
              </w:rPr>
              <w:t>Казан “Мәгәриф” нәшрияты, 2010.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  <w:lang w:val="tt-RU"/>
              </w:rPr>
            </w:pPr>
            <w:r w:rsidRPr="00C01E5E">
              <w:rPr>
                <w:sz w:val="22"/>
                <w:szCs w:val="22"/>
                <w:lang w:val="tt-RU"/>
              </w:rPr>
              <w:t>Уфа “Китап” 2014</w:t>
            </w:r>
          </w:p>
        </w:tc>
        <w:tc>
          <w:tcPr>
            <w:tcW w:w="1462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 xml:space="preserve">5 класс»Татарский язык» ХабибовЛ.Г, Гафурова Ф.А Уфа «Китап» 2010. «Татарская  литература» Закирьянов А.М. 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Исламов Ф.Ф Казань »Магариф» 2010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6 класс «Татарский язык  ». МинниахметовР. Г.  Минниахметова Т.Ф.  Уфа «Китап»2014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7 класс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Татарский язык» Уфа «Китап»2014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«Татарская литература» Мусин Ф.М. Закирзянов А.М. Гилязов И.Г. Казань «Магариф»2014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8 класс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«Татарский   язык» Хабипов Л.Г.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8 кл.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 xml:space="preserve">«Татарская литература» Хабибуллина З. Н..,Фардиева Х.Г. Хузиахметов А. Н. Казань «Магариф»2010       </w:t>
            </w:r>
          </w:p>
        </w:tc>
      </w:tr>
      <w:tr w:rsidR="00DF2856" w:rsidRPr="00C01E5E" w:rsidTr="00A66BC8">
        <w:trPr>
          <w:trHeight w:val="448"/>
        </w:trPr>
        <w:tc>
          <w:tcPr>
            <w:tcW w:w="726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  <w:lang w:val="be-BY"/>
              </w:rPr>
            </w:pPr>
            <w:r w:rsidRPr="00C01E5E">
              <w:rPr>
                <w:sz w:val="22"/>
                <w:szCs w:val="22"/>
                <w:lang w:val="be-BY"/>
              </w:rPr>
              <w:t>Английский язык</w:t>
            </w:r>
          </w:p>
        </w:tc>
        <w:tc>
          <w:tcPr>
            <w:tcW w:w="963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Примерная программа по иностранным языкам    для 5-9 классов. Английский язык.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Рабочая программа к учебникам Ю.А.Комаровой, И.В.Ларионовой «Английский язык», «Русское слово»2014г.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 xml:space="preserve"> Программа курса английского языка для 5-9 классов общеобразовательных учрежденийй.Кауфман К.И., Кауфман М.Ю., «Титул» 2009г.</w:t>
            </w:r>
          </w:p>
        </w:tc>
        <w:tc>
          <w:tcPr>
            <w:tcW w:w="1034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Программа курса английского языка для 10-11 классов общеобразовательных учрежденийй.Кауфман К.И., Кауфман М.Ю., «Титул» 2010г..</w:t>
            </w:r>
          </w:p>
        </w:tc>
        <w:tc>
          <w:tcPr>
            <w:tcW w:w="815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5-6-Русское слово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7-11 кл.-Титул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2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5 класс. Английский язык.Комарова Ю.А.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6 класс. Английский язык.Комарова Ю.А.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7класс.Счастливый английский. ру.Кауфман К.И.. 8класс.Счастливый английский. ру.Кауфман К.И.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9класс.Счастливый английский. ру.Кауфман К.И 10 класс.Счастливый английский. ру.Кауфман 11 класс.Счастливый английский. ру.Кауфман</w:t>
            </w:r>
          </w:p>
        </w:tc>
      </w:tr>
      <w:tr w:rsidR="00DF2856" w:rsidRPr="00C01E5E" w:rsidTr="00A66BC8">
        <w:trPr>
          <w:trHeight w:val="448"/>
        </w:trPr>
        <w:tc>
          <w:tcPr>
            <w:tcW w:w="726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  <w:lang w:val="be-BY"/>
              </w:rPr>
            </w:pPr>
            <w:r w:rsidRPr="00C01E5E">
              <w:rPr>
                <w:sz w:val="22"/>
                <w:szCs w:val="22"/>
                <w:lang w:val="be-BY"/>
              </w:rPr>
              <w:t>Биология</w:t>
            </w:r>
          </w:p>
        </w:tc>
        <w:tc>
          <w:tcPr>
            <w:tcW w:w="963" w:type="pct"/>
          </w:tcPr>
          <w:p w:rsidR="00DF2856" w:rsidRPr="00C01E5E" w:rsidRDefault="00DF2856" w:rsidP="00DF2856">
            <w:pPr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Примерная образовательная программа по биологии, Программы авторского коллектива под руководством  В.В.Пасечника</w:t>
            </w:r>
            <w:r w:rsidRPr="00C01E5E">
              <w:rPr>
                <w:i/>
                <w:iCs/>
                <w:sz w:val="22"/>
                <w:szCs w:val="22"/>
              </w:rPr>
              <w:t> </w:t>
            </w:r>
          </w:p>
          <w:p w:rsidR="00DF2856" w:rsidRPr="00C01E5E" w:rsidRDefault="00DF2856" w:rsidP="00DF2856">
            <w:pPr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4" w:type="pct"/>
          </w:tcPr>
          <w:p w:rsidR="00DF2856" w:rsidRPr="00C01E5E" w:rsidRDefault="00DF2856" w:rsidP="00DF2856">
            <w:pPr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- Примерная образовательная программа по биологии для 10-11 класса, авт</w:t>
            </w:r>
          </w:p>
          <w:p w:rsidR="00DF2856" w:rsidRPr="00C01E5E" w:rsidRDefault="00DF2856" w:rsidP="00DF2856">
            <w:pPr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орская программа В.В.Пасечника .</w:t>
            </w:r>
          </w:p>
          <w:p w:rsidR="00DF2856" w:rsidRPr="00C01E5E" w:rsidRDefault="00DF2856" w:rsidP="00DF2856">
            <w:pPr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5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Дрофа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 xml:space="preserve"> Вертикаль</w:t>
            </w:r>
          </w:p>
        </w:tc>
        <w:tc>
          <w:tcPr>
            <w:tcW w:w="1462" w:type="pct"/>
          </w:tcPr>
          <w:p w:rsidR="00DF2856" w:rsidRPr="00C01E5E" w:rsidRDefault="00DF2856" w:rsidP="00DF2856">
            <w:pPr>
              <w:rPr>
                <w:rFonts w:ascii="Calibri" w:hAnsi="Calibri"/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Пасечник В.В. Биология. Бактерии, грибы, растения. 5 класс: учебник. – М.: Дрофа, 2013.Пасечник В.В. Биология. Многообразие покрытосеменных растений. 6 класс: учебник. – М.: Дрофа, 2013.</w:t>
            </w:r>
            <w:r w:rsidRPr="00C01E5E">
              <w:rPr>
                <w:rFonts w:ascii="Calibri" w:hAnsi="Calibri"/>
                <w:sz w:val="22"/>
                <w:szCs w:val="22"/>
              </w:rPr>
              <w:t>7 класс.</w:t>
            </w:r>
          </w:p>
          <w:p w:rsidR="00DF2856" w:rsidRPr="00C01E5E" w:rsidRDefault="00DF2856" w:rsidP="00DF2856">
            <w:pPr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Латюшин В.В.,</w:t>
            </w:r>
            <w:r w:rsidRPr="00C01E5E">
              <w:rPr>
                <w:i/>
                <w:iCs/>
                <w:sz w:val="22"/>
                <w:szCs w:val="22"/>
              </w:rPr>
              <w:t> </w:t>
            </w:r>
            <w:r w:rsidRPr="00C01E5E">
              <w:rPr>
                <w:sz w:val="22"/>
                <w:szCs w:val="22"/>
              </w:rPr>
              <w:t>Шапкин В.А.</w:t>
            </w:r>
            <w:r w:rsidRPr="00C01E5E">
              <w:rPr>
                <w:i/>
                <w:iCs/>
                <w:sz w:val="22"/>
                <w:szCs w:val="22"/>
              </w:rPr>
              <w:t> </w:t>
            </w:r>
            <w:r w:rsidRPr="00C01E5E">
              <w:rPr>
                <w:sz w:val="22"/>
                <w:szCs w:val="22"/>
              </w:rPr>
              <w:t>Биология. Животные. - М.: Дрофа, 2014.</w:t>
            </w:r>
          </w:p>
          <w:p w:rsidR="00DF2856" w:rsidRPr="00C01E5E" w:rsidRDefault="00DF2856" w:rsidP="00DF2856">
            <w:pPr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8 кл.</w:t>
            </w:r>
          </w:p>
          <w:p w:rsidR="00DF2856" w:rsidRPr="00C01E5E" w:rsidRDefault="00DF2856" w:rsidP="00DF2856">
            <w:pPr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Колесов Д.В., Маш Р.Д., Беляев И.Н.</w:t>
            </w:r>
            <w:r w:rsidRPr="00C01E5E">
              <w:rPr>
                <w:i/>
                <w:iCs/>
                <w:sz w:val="22"/>
                <w:szCs w:val="22"/>
              </w:rPr>
              <w:t> </w:t>
            </w:r>
            <w:r w:rsidRPr="00C01E5E">
              <w:rPr>
                <w:sz w:val="22"/>
                <w:szCs w:val="22"/>
              </w:rPr>
              <w:t>Биология. Человек. - М.: Дрофа, 2014.</w:t>
            </w:r>
          </w:p>
          <w:p w:rsidR="00DF2856" w:rsidRPr="00C01E5E" w:rsidRDefault="00DF2856" w:rsidP="00DF2856">
            <w:pPr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rPr>
                <w:sz w:val="22"/>
                <w:szCs w:val="22"/>
              </w:rPr>
            </w:pPr>
            <w:r w:rsidRPr="00C01E5E">
              <w:rPr>
                <w:rFonts w:eastAsiaTheme="minorHAnsi"/>
                <w:bCs/>
                <w:sz w:val="22"/>
                <w:szCs w:val="22"/>
              </w:rPr>
              <w:t>Каменский А.А., Криксунов Е.А., Пасечник В.В.  Биология. Введение в общую биологию и экологию. 9 кл. – М.:  ООО Дрофа, 2014</w:t>
            </w:r>
          </w:p>
          <w:p w:rsidR="00DF2856" w:rsidRPr="00C01E5E" w:rsidRDefault="00DF2856" w:rsidP="00DF2856">
            <w:pPr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Биология. Общая биология. 10-11 класс .А.А.каменский, Е.А.Криксунов, В.В,Псаечник. М. Дрофа 2013г.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</w:tc>
      </w:tr>
      <w:tr w:rsidR="00DF2856" w:rsidRPr="00C01E5E" w:rsidTr="00A66BC8">
        <w:trPr>
          <w:trHeight w:val="448"/>
        </w:trPr>
        <w:tc>
          <w:tcPr>
            <w:tcW w:w="726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  <w:lang w:val="be-BY"/>
              </w:rPr>
            </w:pPr>
            <w:r w:rsidRPr="00C01E5E">
              <w:rPr>
                <w:sz w:val="22"/>
                <w:szCs w:val="22"/>
                <w:lang w:val="be-BY"/>
              </w:rPr>
              <w:t>Химия</w:t>
            </w:r>
          </w:p>
        </w:tc>
        <w:tc>
          <w:tcPr>
            <w:tcW w:w="963" w:type="pct"/>
          </w:tcPr>
          <w:p w:rsidR="00DF2856" w:rsidRPr="00C01E5E" w:rsidRDefault="00DF2856" w:rsidP="00DF2856">
            <w:pPr>
              <w:keepNext/>
              <w:keepLines/>
              <w:shd w:val="clear" w:color="auto" w:fill="FFFFFF"/>
              <w:spacing w:before="75" w:after="150"/>
              <w:outlineLv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C01E5E">
              <w:rPr>
                <w:rFonts w:ascii="Arial" w:eastAsiaTheme="majorEastAsia" w:hAnsi="Arial" w:cs="Arial"/>
                <w:sz w:val="22"/>
                <w:szCs w:val="22"/>
                <w:shd w:val="clear" w:color="auto" w:fill="FFFFFF"/>
              </w:rPr>
              <w:t> </w:t>
            </w:r>
            <w:r w:rsidRPr="00C01E5E">
              <w:rPr>
                <w:rFonts w:eastAsiaTheme="majorEastAsia"/>
                <w:bCs/>
                <w:sz w:val="22"/>
                <w:szCs w:val="22"/>
                <w:shd w:val="clear" w:color="auto" w:fill="FFFFFF"/>
              </w:rPr>
              <w:t>Программа</w:t>
            </w:r>
            <w:r w:rsidRPr="00C01E5E">
              <w:rPr>
                <w:rFonts w:eastAsiaTheme="majorEastAsia"/>
                <w:sz w:val="22"/>
                <w:szCs w:val="22"/>
                <w:shd w:val="clear" w:color="auto" w:fill="FFFFFF"/>
              </w:rPr>
              <w:t> курса </w:t>
            </w:r>
            <w:r w:rsidRPr="00C01E5E">
              <w:rPr>
                <w:rFonts w:eastAsiaTheme="majorEastAsia"/>
                <w:bCs/>
                <w:sz w:val="22"/>
                <w:szCs w:val="22"/>
                <w:shd w:val="clear" w:color="auto" w:fill="FFFFFF"/>
              </w:rPr>
              <w:t>химии 8-11 классов</w:t>
            </w:r>
            <w:r w:rsidRPr="00C01E5E">
              <w:rPr>
                <w:rFonts w:eastAsiaTheme="majorEastAsia"/>
                <w:sz w:val="22"/>
                <w:szCs w:val="22"/>
                <w:shd w:val="clear" w:color="auto" w:fill="FFFFFF"/>
              </w:rPr>
              <w:t> общеобразовательных учреждений. Автор: Олег</w:t>
            </w:r>
            <w:r w:rsidRPr="00C01E5E">
              <w:rPr>
                <w:rFonts w:eastAsiaTheme="majorEastAsia"/>
                <w:bCs/>
                <w:sz w:val="22"/>
                <w:szCs w:val="22"/>
                <w:shd w:val="clear" w:color="auto" w:fill="FFFFFF"/>
              </w:rPr>
              <w:t>Габриелян</w:t>
            </w:r>
            <w:r w:rsidRPr="00C01E5E">
              <w:rPr>
                <w:rFonts w:eastAsiaTheme="majorEastAsia"/>
                <w:sz w:val="22"/>
                <w:szCs w:val="22"/>
                <w:shd w:val="clear" w:color="auto" w:fill="FFFFFF"/>
              </w:rPr>
              <w:t>.</w:t>
            </w:r>
          </w:p>
          <w:p w:rsidR="00DF2856" w:rsidRPr="00C01E5E" w:rsidRDefault="00DF2856" w:rsidP="00DF2856">
            <w:pPr>
              <w:ind w:firstLine="360"/>
              <w:jc w:val="both"/>
              <w:rPr>
                <w:sz w:val="22"/>
                <w:szCs w:val="22"/>
              </w:rPr>
            </w:pPr>
          </w:p>
        </w:tc>
        <w:tc>
          <w:tcPr>
            <w:tcW w:w="1034" w:type="pct"/>
          </w:tcPr>
          <w:p w:rsidR="00DF2856" w:rsidRPr="00C01E5E" w:rsidRDefault="00DF2856" w:rsidP="00DF2856">
            <w:pPr>
              <w:keepNext/>
              <w:keepLines/>
              <w:shd w:val="clear" w:color="auto" w:fill="FFFFFF"/>
              <w:spacing w:before="75" w:after="150"/>
              <w:outlineLvl w:val="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C01E5E">
              <w:rPr>
                <w:rFonts w:eastAsiaTheme="majorEastAsia"/>
                <w:bCs/>
                <w:sz w:val="22"/>
                <w:szCs w:val="22"/>
                <w:shd w:val="clear" w:color="auto" w:fill="FFFFFF"/>
              </w:rPr>
              <w:t>Программа</w:t>
            </w:r>
            <w:r w:rsidRPr="00C01E5E">
              <w:rPr>
                <w:rFonts w:eastAsiaTheme="majorEastAsia"/>
                <w:sz w:val="22"/>
                <w:szCs w:val="22"/>
                <w:shd w:val="clear" w:color="auto" w:fill="FFFFFF"/>
              </w:rPr>
              <w:t> курса </w:t>
            </w:r>
            <w:r w:rsidRPr="00C01E5E">
              <w:rPr>
                <w:rFonts w:eastAsiaTheme="majorEastAsia"/>
                <w:bCs/>
                <w:sz w:val="22"/>
                <w:szCs w:val="22"/>
                <w:shd w:val="clear" w:color="auto" w:fill="FFFFFF"/>
              </w:rPr>
              <w:t>химии 8-11 классов</w:t>
            </w:r>
            <w:r w:rsidRPr="00C01E5E">
              <w:rPr>
                <w:rFonts w:eastAsiaTheme="majorEastAsia"/>
                <w:sz w:val="22"/>
                <w:szCs w:val="22"/>
                <w:shd w:val="clear" w:color="auto" w:fill="FFFFFF"/>
              </w:rPr>
              <w:t> общеобразовательных учреждений. Автор: Олег</w:t>
            </w:r>
            <w:r w:rsidRPr="00C01E5E">
              <w:rPr>
                <w:rFonts w:eastAsiaTheme="majorEastAsia"/>
                <w:bCs/>
                <w:sz w:val="22"/>
                <w:szCs w:val="22"/>
                <w:shd w:val="clear" w:color="auto" w:fill="FFFFFF"/>
              </w:rPr>
              <w:t>Габриелян</w:t>
            </w:r>
            <w:r w:rsidRPr="00C01E5E">
              <w:rPr>
                <w:rFonts w:eastAsiaTheme="majorEastAsia"/>
                <w:sz w:val="22"/>
                <w:szCs w:val="22"/>
                <w:shd w:val="clear" w:color="auto" w:fill="FFFFFF"/>
              </w:rPr>
              <w:t>.</w:t>
            </w:r>
          </w:p>
          <w:p w:rsidR="00DF2856" w:rsidRPr="00C01E5E" w:rsidRDefault="00DF2856" w:rsidP="00DF2856">
            <w:pPr>
              <w:keepNext/>
              <w:keepLines/>
              <w:shd w:val="clear" w:color="auto" w:fill="FFFFFF"/>
              <w:spacing w:before="75" w:after="150"/>
              <w:outlineLvl w:val="0"/>
              <w:rPr>
                <w:rFonts w:eastAsiaTheme="majorEastAsia"/>
                <w:b/>
                <w:bCs/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5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Дрофа</w:t>
            </w:r>
          </w:p>
        </w:tc>
        <w:tc>
          <w:tcPr>
            <w:tcW w:w="1462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«Химия 8 класс». О.С.Габриелян   М.: Дрофа, 2011г.«Химия 9 класс» О.С.Габриелян  М.: Дрофа, 2010г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«Химия 10 класс» О.С.Габриелян  – М.: Дрофа, 2010г.</w:t>
            </w:r>
          </w:p>
          <w:p w:rsidR="00DF2856" w:rsidRPr="00C01E5E" w:rsidRDefault="00DF2856" w:rsidP="00DB39F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«Химия 11 класс» О.С.Габриелян – М.: Дрофа, 2010г.</w:t>
            </w:r>
          </w:p>
        </w:tc>
      </w:tr>
      <w:tr w:rsidR="00DF2856" w:rsidRPr="00C01E5E" w:rsidTr="00A66BC8">
        <w:trPr>
          <w:trHeight w:val="448"/>
        </w:trPr>
        <w:tc>
          <w:tcPr>
            <w:tcW w:w="726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  <w:lang w:val="be-BY"/>
              </w:rPr>
            </w:pPr>
            <w:r w:rsidRPr="00C01E5E">
              <w:rPr>
                <w:sz w:val="22"/>
                <w:szCs w:val="22"/>
                <w:lang w:val="be-BY"/>
              </w:rPr>
              <w:t>География</w:t>
            </w:r>
          </w:p>
        </w:tc>
        <w:tc>
          <w:tcPr>
            <w:tcW w:w="963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 xml:space="preserve">программы основного общего образования по географии 5-9 классы. Авторы:И.И.Баринова, В.П.Дронов, И.В.Душина, Л.Е.Савельева. </w:t>
            </w:r>
          </w:p>
          <w:p w:rsidR="00DF2856" w:rsidRPr="00C01E5E" w:rsidRDefault="00DF2856" w:rsidP="00DF285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4" w:type="pct"/>
          </w:tcPr>
          <w:p w:rsidR="00DF2856" w:rsidRPr="00C01E5E" w:rsidRDefault="00DF2856" w:rsidP="00DF2856">
            <w:pPr>
              <w:jc w:val="both"/>
              <w:rPr>
                <w:iCs/>
                <w:sz w:val="22"/>
                <w:szCs w:val="22"/>
              </w:rPr>
            </w:pPr>
            <w:r w:rsidRPr="00C01E5E">
              <w:rPr>
                <w:iCs/>
                <w:sz w:val="22"/>
                <w:szCs w:val="22"/>
              </w:rPr>
              <w:t>Примерной программы среднего (полного)  общего образования по географии (базовый уровень)./Сборник нормативных документов. География/ Сост.  Э.Д.Днепров, А.Г.Аркадьев. -М.:Дрофа, 2008.</w:t>
            </w:r>
          </w:p>
          <w:p w:rsidR="00DF2856" w:rsidRPr="00C01E5E" w:rsidRDefault="00DF2856" w:rsidP="00DF2856">
            <w:pPr>
              <w:spacing w:line="360" w:lineRule="auto"/>
              <w:ind w:right="666"/>
              <w:jc w:val="both"/>
              <w:rPr>
                <w:iCs/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iCs/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815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Дрофа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Вертикаль</w:t>
            </w:r>
          </w:p>
        </w:tc>
        <w:tc>
          <w:tcPr>
            <w:tcW w:w="1462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Учебник Дронов.В.П., Савельева.Л.Г, География. Землеведение 5-6 класс М.: Дрофа,2012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7 класс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В.А.Коринская. И.В.Душина. В.А.Щенев. География материков и океанов. М.: Дрофа,2008</w:t>
            </w:r>
          </w:p>
          <w:p w:rsidR="00DF2856" w:rsidRPr="00C01E5E" w:rsidRDefault="00DF2856" w:rsidP="00DF2856">
            <w:pPr>
              <w:rPr>
                <w:rFonts w:eastAsiaTheme="minorHAnsi"/>
                <w:bCs/>
                <w:sz w:val="22"/>
                <w:szCs w:val="22"/>
              </w:rPr>
            </w:pPr>
            <w:r w:rsidRPr="00C01E5E">
              <w:rPr>
                <w:rFonts w:eastAsiaTheme="minorHAnsi"/>
                <w:bCs/>
                <w:sz w:val="22"/>
                <w:szCs w:val="22"/>
              </w:rPr>
              <w:t>География России 8 класс, В.П.Дронов, И.И.Баринов.,В.Я.Ром, А.А. Лобжанидзе. Дрофа 2012г.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География России: Население и хозяйство. 9 кл.: учебник/ Дронов В.П., Ром В.Я. – М.: Дрофа, 2014</w:t>
            </w:r>
          </w:p>
          <w:p w:rsidR="00DF2856" w:rsidRPr="00C01E5E" w:rsidRDefault="00DF2856" w:rsidP="00DB39F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01E5E">
              <w:rPr>
                <w:iCs/>
                <w:sz w:val="22"/>
                <w:szCs w:val="22"/>
              </w:rPr>
              <w:t>В.П.Максаковский. География. Экономическая и социальная география мира. Учебник для 10 кл. общеобразовательных учреждений. .</w:t>
            </w:r>
          </w:p>
        </w:tc>
      </w:tr>
      <w:tr w:rsidR="00DF2856" w:rsidRPr="00C01E5E" w:rsidTr="00A66BC8">
        <w:trPr>
          <w:trHeight w:val="448"/>
        </w:trPr>
        <w:tc>
          <w:tcPr>
            <w:tcW w:w="726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  <w:lang w:val="be-BY"/>
              </w:rPr>
            </w:pPr>
            <w:r w:rsidRPr="00C01E5E">
              <w:rPr>
                <w:sz w:val="22"/>
                <w:szCs w:val="22"/>
                <w:lang w:val="be-BY"/>
              </w:rPr>
              <w:t>Математика</w:t>
            </w:r>
          </w:p>
        </w:tc>
        <w:tc>
          <w:tcPr>
            <w:tcW w:w="963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1.Примерные программы по учебным предметам. Математика. 5-9 классы: проект. - 3-е изд., перерб.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 xml:space="preserve"> 2.</w:t>
            </w:r>
            <w:r w:rsidRPr="00C01E5E">
              <w:rPr>
                <w:bCs/>
                <w:sz w:val="22"/>
                <w:szCs w:val="22"/>
              </w:rPr>
              <w:t>Программы общеобразовательных учреждений. Алгебра. 7-9 классы</w:t>
            </w:r>
            <w:r w:rsidRPr="00C01E5E">
              <w:rPr>
                <w:sz w:val="22"/>
                <w:szCs w:val="22"/>
              </w:rPr>
              <w:t xml:space="preserve"> / [сост. Т. А. Бурмистрова]</w:t>
            </w:r>
          </w:p>
          <w:p w:rsidR="00DF2856" w:rsidRPr="00C01E5E" w:rsidRDefault="00DF2856" w:rsidP="00DF2856">
            <w:pPr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3. Программы общеобразовательных учреждений. Геометрия 7 – 9 классы/ [сост. Т. А. Бурмистрова]. 4. Программы. Математика. 5 – 6 классы. Алгебра 7 – 9 классы. Алгебра и начала математического анализа. 10 – 11 классы / авт. - сост. И.И. Зубарева, А.Г. Мордкович. М.: Мнемозина,2012</w:t>
            </w:r>
          </w:p>
        </w:tc>
        <w:tc>
          <w:tcPr>
            <w:tcW w:w="1034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1.Программы общеобразовательных учреждений. Геометрия 10-11 классы. 2-е издание, Москва, «Просвещение», 2012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2. Программы. Математика. 5 – 6 классы. Алгебра 7 – 9 классы. Алгебра и начала математического анализа. 10 – 11 классы / авт. - сост. И.И. Зубарева, А.Г. Мордкович. М.: Мнемозина, 2012</w:t>
            </w:r>
          </w:p>
        </w:tc>
        <w:tc>
          <w:tcPr>
            <w:tcW w:w="815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1 Мнемозина 2. .«Просвещение»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2" w:type="pct"/>
          </w:tcPr>
          <w:p w:rsidR="00DF2856" w:rsidRPr="00C01E5E" w:rsidRDefault="00DF2856" w:rsidP="00DF2856">
            <w:pPr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1. Математика: Учеб. для 5 кл. общеобразоват. учреждений/ Н. Я. Виленкин, В. И. Жохов, А. С. Чесноков, С. И. Шварцбурд. -М.: Мнемозина, 2015.</w:t>
            </w:r>
          </w:p>
          <w:p w:rsidR="00DF2856" w:rsidRPr="00C01E5E" w:rsidRDefault="00DF2856" w:rsidP="00DF2856">
            <w:pPr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. Математика: Учеб. для 6 кл. общеобразоват. учреждений/ Н. Я. Виленкин, В. И. Жохов, А. С. Чесноков, С. И. Шварцбурд. -М.: Мнемозина, 2013. А. Г. Мордкович Алгебра .7 класс. Учебник  - М.: Мнемозина 2012 г.; А. Г. Мордкович Алгебра. 8 класс. Учебник  - М.: Мнемозина 2012 г.;</w:t>
            </w:r>
          </w:p>
          <w:p w:rsidR="00DF2856" w:rsidRPr="00C01E5E" w:rsidRDefault="00DF2856" w:rsidP="00DF2856">
            <w:pPr>
              <w:ind w:right="567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 xml:space="preserve">А. Г. Мордкович Алгебра.9 класс. Учебник  - М.: Мнемозина 2012 г.; Алгебра и начала математического анализа. 10 – 11 классы / авт. - сост. И.И. Зубарева, А.Г. Мордкович. М.: Мнемозина, 2012 </w:t>
            </w:r>
          </w:p>
          <w:p w:rsidR="00DF2856" w:rsidRPr="00C01E5E" w:rsidRDefault="00DF2856" w:rsidP="00DF2856">
            <w:pPr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Атанасян Л.С., Бутузов В.Ф., Кадомцев С.Б. и др. «Геометрия 7 – 9 классы: учебник для общеобразовательных учреждений», М.: Просвещение, 2012 год Атанасян Л.С. Геометрия 10-11. Учебник для 10-11 классов средней школы. М., «Просвещение», 2011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</w:tc>
      </w:tr>
      <w:tr w:rsidR="00DF2856" w:rsidRPr="00C01E5E" w:rsidTr="00A66BC8">
        <w:trPr>
          <w:trHeight w:val="448"/>
        </w:trPr>
        <w:tc>
          <w:tcPr>
            <w:tcW w:w="726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  <w:lang w:val="be-BY"/>
              </w:rPr>
            </w:pPr>
            <w:r w:rsidRPr="00C01E5E">
              <w:rPr>
                <w:sz w:val="22"/>
                <w:szCs w:val="22"/>
                <w:lang w:val="be-BY"/>
              </w:rPr>
              <w:t>Физика</w:t>
            </w:r>
          </w:p>
        </w:tc>
        <w:tc>
          <w:tcPr>
            <w:tcW w:w="963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 xml:space="preserve">Авторская программа для общеобразовательных учреждений. Физика. Астрономия. 7 – 11 классов/  ( авторов А.В.Перышкина, Е.М. Гутник ) </w:t>
            </w:r>
          </w:p>
        </w:tc>
        <w:tc>
          <w:tcPr>
            <w:tcW w:w="1034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Авторская программа для общеобразовательных учреждений. Физика. Астрономия. 7 – 11 классов/  ( авторов А.В.Перышкина, Е.М. Гутник )</w:t>
            </w:r>
          </w:p>
        </w:tc>
        <w:tc>
          <w:tcPr>
            <w:tcW w:w="815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«Дрофа»</w:t>
            </w:r>
          </w:p>
          <w:p w:rsidR="00DF2856" w:rsidRPr="00C01E5E" w:rsidRDefault="00DF2856" w:rsidP="00DF2856">
            <w:pPr>
              <w:rPr>
                <w:b/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2" w:type="pct"/>
          </w:tcPr>
          <w:p w:rsidR="00DF2856" w:rsidRPr="00C01E5E" w:rsidRDefault="00DF2856" w:rsidP="00DF2856">
            <w:pPr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А.В. ПерышкинФизика 7 класс Дрофа Москва 2013 год</w:t>
            </w:r>
          </w:p>
          <w:p w:rsidR="00DF2856" w:rsidRPr="00C01E5E" w:rsidRDefault="00DF2856" w:rsidP="00DF2856">
            <w:pPr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А.В. Перышкин Физика 8  класс Дрофа Москва 2013 год</w:t>
            </w:r>
          </w:p>
          <w:p w:rsidR="00DF2856" w:rsidRPr="00C01E5E" w:rsidRDefault="00DF2856" w:rsidP="00DF2856">
            <w:pPr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А.В. Перышкин, Е.М. Гутник Физика 9 класс Дрофа Москва 2013 год</w:t>
            </w:r>
          </w:p>
          <w:p w:rsidR="00DF2856" w:rsidRPr="00C01E5E" w:rsidRDefault="00DF2856" w:rsidP="00DF2856">
            <w:pPr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Г.Я. Мякишев, Б.Б.Буховцев, Н.Н. Сотский  Физика 10 класс Просвещение Москва 2014 год</w:t>
            </w:r>
          </w:p>
          <w:p w:rsidR="00DF2856" w:rsidRPr="00C01E5E" w:rsidRDefault="00DF2856" w:rsidP="00DF2856">
            <w:pPr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Г.Я. Мякишев, Б.Б.Буховцев, В.М, Чаругин  Физика 11 класс Просвещение Москва 2010 год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</w:tc>
      </w:tr>
      <w:tr w:rsidR="00DF2856" w:rsidRPr="00C01E5E" w:rsidTr="00A66BC8">
        <w:trPr>
          <w:trHeight w:val="448"/>
        </w:trPr>
        <w:tc>
          <w:tcPr>
            <w:tcW w:w="726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  <w:lang w:val="be-BY"/>
              </w:rPr>
            </w:pPr>
            <w:r w:rsidRPr="00C01E5E">
              <w:rPr>
                <w:sz w:val="22"/>
                <w:szCs w:val="22"/>
                <w:lang w:val="be-BY"/>
              </w:rPr>
              <w:t>Информатика и ИКТ</w:t>
            </w:r>
          </w:p>
        </w:tc>
        <w:tc>
          <w:tcPr>
            <w:tcW w:w="963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4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5" w:type="pct"/>
          </w:tcPr>
          <w:p w:rsidR="00DF2856" w:rsidRPr="00C01E5E" w:rsidRDefault="00440183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Бином. Лаборатория знаний.</w:t>
            </w:r>
          </w:p>
        </w:tc>
        <w:tc>
          <w:tcPr>
            <w:tcW w:w="1462" w:type="pct"/>
          </w:tcPr>
          <w:p w:rsidR="00DF2856" w:rsidRPr="00C01E5E" w:rsidRDefault="00440183" w:rsidP="00440183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 xml:space="preserve">Угринович Н.Д. Информатика и ИКТ: учебник для 8 класса / Н.Д. Угринович. – 2-е изд.. Бином. Лаборатория знаний  Угринович Н.Д. Информатика и ИКТ: учебник для 9 класса Бином. Лаборатория знаний. </w:t>
            </w:r>
          </w:p>
        </w:tc>
      </w:tr>
      <w:tr w:rsidR="00DF2856" w:rsidRPr="00C01E5E" w:rsidTr="00A66BC8">
        <w:trPr>
          <w:trHeight w:val="448"/>
        </w:trPr>
        <w:tc>
          <w:tcPr>
            <w:tcW w:w="726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  <w:lang w:val="be-BY"/>
              </w:rPr>
            </w:pPr>
            <w:r w:rsidRPr="00C01E5E">
              <w:rPr>
                <w:sz w:val="22"/>
                <w:szCs w:val="22"/>
                <w:lang w:val="be-BY"/>
              </w:rPr>
              <w:t>История</w:t>
            </w:r>
          </w:p>
        </w:tc>
        <w:tc>
          <w:tcPr>
            <w:tcW w:w="963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Примерная программа основного общего образования по истории для 5-9 классов.</w:t>
            </w:r>
            <w:r w:rsidRPr="00C01E5E">
              <w:rPr>
                <w:sz w:val="22"/>
                <w:szCs w:val="22"/>
                <w:shd w:val="clear" w:color="auto" w:fill="FFFFFF"/>
              </w:rPr>
              <w:t>Авторская программа И.Годер, Н.И.Шевченко, А.Я.Юдовская "Всеобщая история.5-9 класс". М.:Просвещение,2014.</w:t>
            </w:r>
            <w:r w:rsidRPr="00C01E5E">
              <w:rPr>
                <w:sz w:val="22"/>
                <w:szCs w:val="22"/>
              </w:rPr>
              <w:br/>
            </w:r>
            <w:r w:rsidRPr="00C01E5E">
              <w:rPr>
                <w:sz w:val="22"/>
                <w:szCs w:val="22"/>
                <w:shd w:val="clear" w:color="auto" w:fill="FFFFFF"/>
              </w:rPr>
              <w:t>Авторская программы  А.А.Данилова "История России"М.:Просвещение,2011</w:t>
            </w:r>
            <w:r w:rsidRPr="00C01E5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034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  <w:shd w:val="clear" w:color="auto" w:fill="FFFFFF"/>
              </w:rPr>
              <w:t>Авторская программа Данилова ДД.,КузнецоваА.В.ЛисейцеваД.В."История России и мира"10-11 классы.</w:t>
            </w:r>
          </w:p>
        </w:tc>
        <w:tc>
          <w:tcPr>
            <w:tcW w:w="815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 xml:space="preserve">Вентана–Граф, 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Просвещение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«Просвещение»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 xml:space="preserve"> 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rPr>
                <w:sz w:val="22"/>
                <w:szCs w:val="22"/>
              </w:rPr>
            </w:pPr>
          </w:p>
        </w:tc>
        <w:tc>
          <w:tcPr>
            <w:tcW w:w="1462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Введение в историю России и История Древнего мира. Учебники.  5 класс  Андреевская, О. Н. Журавлёва, А. Н.   Майков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 xml:space="preserve">Всеобщая история : 6  класс: Учебник: Агибаловой Е.В., Донского Г.М. 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Учебник история в 2-х частях 6 класс Торкунова А.В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Учебник: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«Новая история. 1500—1800для 7кл. общеобразовательных учреждений Данилов Д.Д.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rPr>
                <w:sz w:val="22"/>
                <w:szCs w:val="22"/>
              </w:rPr>
            </w:pPr>
            <w:r w:rsidRPr="00C01E5E">
              <w:rPr>
                <w:rFonts w:ascii="Times New Roman CYR" w:hAnsi="Times New Roman CYR" w:cs="Times New Roman CYR"/>
                <w:sz w:val="22"/>
                <w:szCs w:val="22"/>
              </w:rPr>
              <w:t xml:space="preserve">Учебник. </w:t>
            </w:r>
            <w:r w:rsidRPr="00C01E5E">
              <w:rPr>
                <w:sz w:val="22"/>
                <w:szCs w:val="22"/>
              </w:rPr>
              <w:t xml:space="preserve"> Российская история Нового времени 16 – 18 веков</w:t>
            </w:r>
            <w:r w:rsidRPr="00C01E5E">
              <w:rPr>
                <w:rFonts w:ascii="Times New Roman CYR" w:hAnsi="Times New Roman CYR" w:cs="Times New Roman CYR"/>
                <w:sz w:val="22"/>
                <w:szCs w:val="22"/>
              </w:rPr>
              <w:t xml:space="preserve"> 7 класс. </w:t>
            </w:r>
            <w:r w:rsidRPr="00C01E5E">
              <w:rPr>
                <w:sz w:val="22"/>
                <w:szCs w:val="22"/>
              </w:rPr>
              <w:t>Данилов Д.Д.;</w:t>
            </w:r>
          </w:p>
          <w:p w:rsidR="00DF2856" w:rsidRPr="00C01E5E" w:rsidRDefault="00DF2856" w:rsidP="00DF2856">
            <w:pPr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Учебник«Всеобщая история»8 класс под редакцией. Данилова Д.Д., 2013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Учебник «История России» 8 класспод редакцией  Данилова Д.Д., 2013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Учебник«Всеобщая история» 9 класс под редакцией. Данилова Д.Д., 2011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Учебник «История России» 9 класспод редакцией  Данилова Д.Д., 2014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Учебник «История России и мира»11 класспод редакцией  Данилова Д.Д., 2013</w:t>
            </w:r>
          </w:p>
          <w:p w:rsidR="00DF2856" w:rsidRPr="00C01E5E" w:rsidRDefault="00DF2856" w:rsidP="00DF2856">
            <w:pPr>
              <w:rPr>
                <w:sz w:val="22"/>
                <w:szCs w:val="22"/>
              </w:rPr>
            </w:pPr>
          </w:p>
        </w:tc>
      </w:tr>
      <w:tr w:rsidR="00DF2856" w:rsidRPr="00C01E5E" w:rsidTr="00A66BC8">
        <w:trPr>
          <w:trHeight w:val="448"/>
        </w:trPr>
        <w:tc>
          <w:tcPr>
            <w:tcW w:w="726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  <w:lang w:val="be-BY"/>
              </w:rPr>
            </w:pPr>
            <w:r w:rsidRPr="00C01E5E">
              <w:rPr>
                <w:sz w:val="22"/>
                <w:szCs w:val="22"/>
                <w:lang w:val="be-BY"/>
              </w:rPr>
              <w:t>Обществознание</w:t>
            </w:r>
          </w:p>
        </w:tc>
        <w:tc>
          <w:tcPr>
            <w:tcW w:w="963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1. Программа общеобразовательных учреждений по«Обществознанию» под редакцией Боголюбова.,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2.Программа общеобразовательных учреждений по«Обществознанию» под редакцией Кравченко</w:t>
            </w:r>
          </w:p>
        </w:tc>
        <w:tc>
          <w:tcPr>
            <w:tcW w:w="1034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Программа общеобразовательных учреждений по«Обществознанию» под редакцией Кравченко</w:t>
            </w:r>
          </w:p>
        </w:tc>
        <w:tc>
          <w:tcPr>
            <w:tcW w:w="815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 xml:space="preserve">   Просвещение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 xml:space="preserve">«Русское слово»    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62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Учебник «Обществознание»6 класспод редакцией Боголюбова, 2016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Учебник «Обществознание» 7 класспод редакцией Кравченко, 2011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 xml:space="preserve">Учебник «Обществознание»8 класспод редакцией Кравченко,  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 xml:space="preserve">Учебник «Обществознание»9 класс.Под редакцией Кравченко, </w:t>
            </w:r>
          </w:p>
          <w:p w:rsidR="00DF2856" w:rsidRPr="00C01E5E" w:rsidRDefault="00DF2856" w:rsidP="00DF2856">
            <w:pPr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Учебник «Обществознание»11 класс.Под редакцией Кравченко</w:t>
            </w:r>
          </w:p>
          <w:p w:rsidR="00DF2856" w:rsidRPr="00C01E5E" w:rsidRDefault="00DF2856" w:rsidP="00DF2856">
            <w:pPr>
              <w:rPr>
                <w:sz w:val="22"/>
                <w:szCs w:val="22"/>
              </w:rPr>
            </w:pPr>
          </w:p>
        </w:tc>
      </w:tr>
      <w:tr w:rsidR="00DF2856" w:rsidRPr="00C01E5E" w:rsidTr="00A66BC8">
        <w:trPr>
          <w:trHeight w:val="448"/>
        </w:trPr>
        <w:tc>
          <w:tcPr>
            <w:tcW w:w="726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  <w:lang w:val="be-BY"/>
              </w:rPr>
            </w:pPr>
            <w:r w:rsidRPr="00C01E5E">
              <w:rPr>
                <w:sz w:val="22"/>
                <w:szCs w:val="22"/>
                <w:lang w:val="be-BY"/>
              </w:rPr>
              <w:t>Музыка</w:t>
            </w:r>
          </w:p>
        </w:tc>
        <w:tc>
          <w:tcPr>
            <w:tcW w:w="963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Примерная программа общего образования, федерального компонента государственного стандарта общего образования и авторской программы «Музыка. 1-8 классы» Е.Д.Критской и Г.П.Сергеевой.</w:t>
            </w:r>
          </w:p>
        </w:tc>
        <w:tc>
          <w:tcPr>
            <w:tcW w:w="1034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5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Москва «Просвещение»</w:t>
            </w:r>
          </w:p>
        </w:tc>
        <w:tc>
          <w:tcPr>
            <w:tcW w:w="1462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Музыка 5 класс под редакцией Г.П.Сергеева Е.Д. Критская, 2015г.; Музыка 6 класс под редакцией Г.П.Сергеева Е.Д. Критская, 2015г.;Музыка 7 класс под редакцией Г.П.Сергеева Е.Д. Критская, 2015г.;Музыка 8 класс под редакцией Г.П.Сергеева Е.Д. Критская, 2011г.;</w:t>
            </w:r>
          </w:p>
        </w:tc>
      </w:tr>
      <w:tr w:rsidR="00DF2856" w:rsidRPr="00C01E5E" w:rsidTr="00A66BC8">
        <w:trPr>
          <w:trHeight w:val="448"/>
        </w:trPr>
        <w:tc>
          <w:tcPr>
            <w:tcW w:w="726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  <w:lang w:val="be-BY"/>
              </w:rPr>
            </w:pPr>
            <w:r w:rsidRPr="00C01E5E">
              <w:rPr>
                <w:sz w:val="22"/>
                <w:szCs w:val="22"/>
                <w:lang w:val="be-BY"/>
              </w:rPr>
              <w:t>ИЗО</w:t>
            </w:r>
          </w:p>
        </w:tc>
        <w:tc>
          <w:tcPr>
            <w:tcW w:w="963" w:type="pct"/>
          </w:tcPr>
          <w:p w:rsidR="00DF2856" w:rsidRPr="00C01E5E" w:rsidRDefault="00BA4884" w:rsidP="00DF2856">
            <w:pPr>
              <w:jc w:val="both"/>
              <w:rPr>
                <w:rFonts w:ascii="Tahoma" w:hAnsi="Tahoma" w:cs="Tahoma"/>
                <w:sz w:val="22"/>
                <w:szCs w:val="22"/>
                <w:shd w:val="clear" w:color="auto" w:fill="FFFFFF"/>
              </w:rPr>
            </w:pPr>
            <w:hyperlink r:id="rId11" w:history="1">
              <w:r w:rsidR="00DF2856" w:rsidRPr="00C01E5E">
                <w:rPr>
                  <w:rFonts w:ascii="Tahoma" w:hAnsi="Tahoma" w:cs="Tahoma"/>
                  <w:sz w:val="22"/>
                  <w:szCs w:val="22"/>
                  <w:u w:val="single"/>
                  <w:shd w:val="clear" w:color="auto" w:fill="FFFFFF"/>
                </w:rPr>
                <w:t>Линия учебно-методических комплексов (УМК) под редакцией Б. М. Неменского. 5-8 классы</w:t>
              </w:r>
            </w:hyperlink>
            <w:r w:rsidR="00DF2856" w:rsidRPr="00C01E5E">
              <w:rPr>
                <w:rFonts w:ascii="Tahoma" w:hAnsi="Tahoma" w:cs="Tahoma"/>
                <w:sz w:val="22"/>
                <w:szCs w:val="22"/>
                <w:shd w:val="clear" w:color="auto" w:fill="FFFFFF"/>
              </w:rPr>
              <w:t> 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« Изобразительное искусство. Рабочие программы. Предметная линия учебников под ред. Б.М. Неменского. 5-9 классы. – М.: Просвещение, 2015.»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Г. Ф. Хакимова Черчение и графика: программы для средних общеобразовательных учреждений. – Уфа: Изд-во БГПУ, 2010 г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B39F3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Программы для общеобразовательных учреждений Изобразительное искусство. 5-9 классы./Игнатьев С.Е. Коваленко П.Ю. Кузин В.С.  .– М.:  Дрофа, 2010</w:t>
            </w:r>
          </w:p>
        </w:tc>
        <w:tc>
          <w:tcPr>
            <w:tcW w:w="1034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5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Просвещение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Дрофа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Уфа: Китап, 2010</w:t>
            </w:r>
          </w:p>
        </w:tc>
        <w:tc>
          <w:tcPr>
            <w:tcW w:w="1462" w:type="pct"/>
          </w:tcPr>
          <w:p w:rsidR="00DF2856" w:rsidRPr="00C01E5E" w:rsidRDefault="00DF2856" w:rsidP="00DF2856">
            <w:pPr>
              <w:shd w:val="clear" w:color="auto" w:fill="FFFFFF"/>
              <w:spacing w:before="100" w:beforeAutospacing="1" w:after="100" w:afterAutospacing="1"/>
              <w:outlineLvl w:val="1"/>
              <w:rPr>
                <w:bCs/>
                <w:sz w:val="22"/>
                <w:szCs w:val="22"/>
              </w:rPr>
            </w:pPr>
            <w:r w:rsidRPr="00C01E5E">
              <w:rPr>
                <w:bCs/>
                <w:sz w:val="22"/>
                <w:szCs w:val="22"/>
              </w:rPr>
              <w:t>Учебник. Изобразительное искусство. 8 класс. А.С. Питерских</w:t>
            </w:r>
          </w:p>
          <w:p w:rsidR="00DF2856" w:rsidRPr="00C01E5E" w:rsidRDefault="00DF2856" w:rsidP="00DF2856">
            <w:pPr>
              <w:shd w:val="clear" w:color="auto" w:fill="FFFFFF"/>
              <w:spacing w:before="100" w:beforeAutospacing="1" w:after="100" w:afterAutospacing="1"/>
              <w:outlineLvl w:val="1"/>
              <w:rPr>
                <w:bCs/>
                <w:sz w:val="22"/>
                <w:szCs w:val="22"/>
              </w:rPr>
            </w:pPr>
            <w:r w:rsidRPr="00C01E5E">
              <w:rPr>
                <w:bCs/>
                <w:sz w:val="22"/>
                <w:szCs w:val="22"/>
              </w:rPr>
              <w:t>Учебник. Изобразительное искусство. 7 класс. А.С. Питерских, Г.Е. Гуров</w:t>
            </w:r>
          </w:p>
          <w:p w:rsidR="00DF2856" w:rsidRPr="00C01E5E" w:rsidRDefault="00DF2856" w:rsidP="00DF2856">
            <w:pPr>
              <w:shd w:val="clear" w:color="auto" w:fill="FFFFFF"/>
              <w:spacing w:before="100" w:beforeAutospacing="1" w:after="100" w:afterAutospacing="1"/>
              <w:outlineLvl w:val="1"/>
              <w:rPr>
                <w:bCs/>
                <w:sz w:val="22"/>
                <w:szCs w:val="22"/>
              </w:rPr>
            </w:pPr>
            <w:r w:rsidRPr="00C01E5E">
              <w:rPr>
                <w:bCs/>
                <w:sz w:val="22"/>
                <w:szCs w:val="22"/>
              </w:rPr>
              <w:t>Учебник. Изобразительное искусство. 6 класс. Л.А. Неменская</w:t>
            </w:r>
          </w:p>
          <w:p w:rsidR="00DF2856" w:rsidRPr="00C01E5E" w:rsidRDefault="00DF2856" w:rsidP="00DF2856">
            <w:pPr>
              <w:shd w:val="clear" w:color="auto" w:fill="FFFFFF"/>
              <w:spacing w:before="100" w:beforeAutospacing="1" w:after="100" w:afterAutospacing="1"/>
              <w:outlineLvl w:val="1"/>
              <w:rPr>
                <w:bCs/>
                <w:sz w:val="22"/>
                <w:szCs w:val="22"/>
              </w:rPr>
            </w:pPr>
            <w:r w:rsidRPr="00C01E5E">
              <w:rPr>
                <w:bCs/>
                <w:sz w:val="22"/>
                <w:szCs w:val="22"/>
              </w:rPr>
              <w:t>Учебник. Изобразительное искусство. 5 класс. Н.А. Горяева, О.В. Островская</w:t>
            </w:r>
          </w:p>
          <w:p w:rsidR="00DF2856" w:rsidRPr="00C01E5E" w:rsidRDefault="00DF2856" w:rsidP="00DF2856">
            <w:pPr>
              <w:shd w:val="clear" w:color="auto" w:fill="FFFFFF"/>
              <w:spacing w:before="100" w:beforeAutospacing="1" w:after="100" w:afterAutospacing="1"/>
              <w:outlineLvl w:val="1"/>
              <w:rPr>
                <w:bCs/>
                <w:sz w:val="22"/>
                <w:szCs w:val="22"/>
              </w:rPr>
            </w:pPr>
            <w:r w:rsidRPr="00C01E5E">
              <w:rPr>
                <w:bCs/>
                <w:i/>
                <w:sz w:val="22"/>
                <w:szCs w:val="22"/>
              </w:rPr>
              <w:t>Изобразительное искусство. 5-9классы./Игнатьев С.Е. Коваленко П.Ю. Кузин В.С.</w:t>
            </w:r>
          </w:p>
          <w:p w:rsidR="00DF2856" w:rsidRPr="00C01E5E" w:rsidRDefault="00DF2856" w:rsidP="00DF2856">
            <w:pPr>
              <w:shd w:val="clear" w:color="auto" w:fill="FFFFFF"/>
              <w:spacing w:before="100" w:beforeAutospacing="1" w:after="100" w:afterAutospacing="1"/>
              <w:outlineLvl w:val="1"/>
              <w:rPr>
                <w:bCs/>
                <w:sz w:val="22"/>
                <w:szCs w:val="22"/>
              </w:rPr>
            </w:pPr>
            <w:r w:rsidRPr="00C01E5E">
              <w:rPr>
                <w:bCs/>
                <w:sz w:val="22"/>
                <w:szCs w:val="22"/>
              </w:rPr>
              <w:t>Г.Ф.Хакимов, Ю.В.Поликарпов, И.И.Акмаева и др. Черчение. Практическая графика.</w:t>
            </w:r>
          </w:p>
          <w:p w:rsidR="00DF2856" w:rsidRPr="00C01E5E" w:rsidRDefault="00DF2856" w:rsidP="00DF2856">
            <w:pPr>
              <w:shd w:val="clear" w:color="auto" w:fill="FFFFFF"/>
              <w:spacing w:before="100" w:beforeAutospacing="1" w:after="100" w:afterAutospacing="1"/>
              <w:outlineLvl w:val="1"/>
              <w:rPr>
                <w:bCs/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</w:tc>
      </w:tr>
      <w:tr w:rsidR="00DF2856" w:rsidRPr="00C01E5E" w:rsidTr="00A66BC8">
        <w:trPr>
          <w:trHeight w:val="448"/>
        </w:trPr>
        <w:tc>
          <w:tcPr>
            <w:tcW w:w="726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  <w:lang w:val="be-BY"/>
              </w:rPr>
            </w:pPr>
            <w:r w:rsidRPr="00C01E5E">
              <w:rPr>
                <w:sz w:val="22"/>
                <w:szCs w:val="22"/>
                <w:lang w:val="be-BY"/>
              </w:rPr>
              <w:t>Физическая культура</w:t>
            </w:r>
          </w:p>
        </w:tc>
        <w:tc>
          <w:tcPr>
            <w:tcW w:w="963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  <w:lang w:val="be-BY"/>
              </w:rPr>
            </w:pPr>
            <w:r w:rsidRPr="00C01E5E">
              <w:rPr>
                <w:sz w:val="22"/>
                <w:szCs w:val="22"/>
              </w:rPr>
              <w:t xml:space="preserve">Примерная программа основного общего образования для 5-9 кл.,   Авторская программа программы «Комплексная программа физического воспитания учащихся </w:t>
            </w:r>
            <w:r w:rsidRPr="00C01E5E">
              <w:rPr>
                <w:b/>
                <w:bCs/>
                <w:sz w:val="22"/>
                <w:szCs w:val="22"/>
              </w:rPr>
              <w:t xml:space="preserve">1-11 </w:t>
            </w:r>
            <w:r w:rsidRPr="00C01E5E">
              <w:rPr>
                <w:sz w:val="22"/>
                <w:szCs w:val="22"/>
              </w:rPr>
              <w:t xml:space="preserve">классов» В. И.Ляха, А. А. Зданевича (М.: Просвещение, </w:t>
            </w:r>
            <w:r w:rsidRPr="00C01E5E">
              <w:rPr>
                <w:b/>
                <w:bCs/>
                <w:sz w:val="22"/>
                <w:szCs w:val="22"/>
              </w:rPr>
              <w:t>2011).</w:t>
            </w:r>
          </w:p>
        </w:tc>
        <w:tc>
          <w:tcPr>
            <w:tcW w:w="1034" w:type="pct"/>
          </w:tcPr>
          <w:p w:rsidR="00DF2856" w:rsidRPr="00C01E5E" w:rsidRDefault="00DF2856" w:rsidP="00DF2856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815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462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  <w:lang w:val="be-BY"/>
              </w:rPr>
            </w:pPr>
          </w:p>
        </w:tc>
      </w:tr>
      <w:tr w:rsidR="00DF2856" w:rsidRPr="00C01E5E" w:rsidTr="00A66BC8">
        <w:trPr>
          <w:trHeight w:val="448"/>
        </w:trPr>
        <w:tc>
          <w:tcPr>
            <w:tcW w:w="726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  <w:lang w:val="be-BY"/>
              </w:rPr>
            </w:pPr>
            <w:r w:rsidRPr="00C01E5E">
              <w:rPr>
                <w:sz w:val="22"/>
                <w:szCs w:val="22"/>
                <w:lang w:val="be-BY"/>
              </w:rPr>
              <w:t>Технология</w:t>
            </w:r>
          </w:p>
        </w:tc>
        <w:tc>
          <w:tcPr>
            <w:tcW w:w="963" w:type="pct"/>
          </w:tcPr>
          <w:p w:rsidR="00DF2856" w:rsidRPr="00C01E5E" w:rsidRDefault="00DF2856" w:rsidP="00DF2856">
            <w:pPr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 xml:space="preserve">Примерная программа основного общего образования для 5-9 кл.,   ориентирована на работу по учебникам под редакцией В.Д.Симоненко 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4" w:type="pct"/>
          </w:tcPr>
          <w:p w:rsidR="00DF2856" w:rsidRPr="00C01E5E" w:rsidRDefault="00DF2856" w:rsidP="00DF2856">
            <w:pPr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 xml:space="preserve">Примерная программа основного общего образования для 5-9 кл.,   ориентирована на работу по учебникам под редакцией В.Д.Симоненко 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5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Вентана – Граф</w:t>
            </w:r>
          </w:p>
        </w:tc>
        <w:tc>
          <w:tcPr>
            <w:tcW w:w="1462" w:type="pct"/>
          </w:tcPr>
          <w:p w:rsidR="00DF2856" w:rsidRPr="00C01E5E" w:rsidRDefault="00DF2856" w:rsidP="00DF2856">
            <w:pPr>
              <w:ind w:left="142"/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Технология . 5 класс.  В.Д. Симоненко, Н.В.Синица Москва ,Вентана Граф 2014 г.</w:t>
            </w:r>
          </w:p>
          <w:p w:rsidR="00DF2856" w:rsidRPr="00C01E5E" w:rsidRDefault="00DF2856" w:rsidP="00DF2856">
            <w:pPr>
              <w:ind w:left="142"/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Технология . 7 класс.  Н.В.Синица В.Д. Симоненко, Самородский П.С. Москва ,Вентана Граф 2014 г.</w:t>
            </w:r>
          </w:p>
          <w:p w:rsidR="00DF2856" w:rsidRPr="00C01E5E" w:rsidRDefault="00DF2856" w:rsidP="00DF2856">
            <w:pPr>
              <w:ind w:left="142"/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Технология . 8 класс.  В.Д. Симоненко, Москва ,Вентана Граф 2012 г.</w:t>
            </w:r>
          </w:p>
          <w:p w:rsidR="00DF2856" w:rsidRPr="00C01E5E" w:rsidRDefault="00DF2856" w:rsidP="00DF2856">
            <w:pPr>
              <w:ind w:left="142"/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Технология . 9 класс.  В.Д. Симоненко, Москва ,Вентана Граф 2012 г.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</w:tc>
      </w:tr>
      <w:tr w:rsidR="00DF2856" w:rsidRPr="00C01E5E" w:rsidTr="00A66BC8">
        <w:trPr>
          <w:trHeight w:val="448"/>
        </w:trPr>
        <w:tc>
          <w:tcPr>
            <w:tcW w:w="726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  <w:lang w:val="be-BY"/>
              </w:rPr>
            </w:pPr>
            <w:r w:rsidRPr="00C01E5E">
              <w:rPr>
                <w:sz w:val="22"/>
                <w:szCs w:val="22"/>
                <w:lang w:val="be-BY"/>
              </w:rPr>
              <w:t>ОБЖ</w:t>
            </w:r>
          </w:p>
        </w:tc>
        <w:tc>
          <w:tcPr>
            <w:tcW w:w="963" w:type="pct"/>
          </w:tcPr>
          <w:p w:rsidR="00DF2856" w:rsidRPr="00C01E5E" w:rsidRDefault="00DF2856" w:rsidP="00DF2856">
            <w:pPr>
              <w:suppressAutoHyphens/>
              <w:jc w:val="both"/>
              <w:textAlignment w:val="baseline"/>
              <w:rPr>
                <w:rFonts w:cs="Calibri"/>
                <w:bCs/>
                <w:kern w:val="1"/>
                <w:sz w:val="22"/>
                <w:szCs w:val="22"/>
                <w:lang w:eastAsia="hi-IN" w:bidi="hi-IN"/>
              </w:rPr>
            </w:pPr>
            <w:r w:rsidRPr="00C01E5E">
              <w:rPr>
                <w:rFonts w:cs="Calibri"/>
                <w:bCs/>
                <w:kern w:val="1"/>
                <w:sz w:val="22"/>
                <w:szCs w:val="22"/>
                <w:lang w:eastAsia="hi-IN" w:bidi="hi-IN"/>
              </w:rPr>
              <w:t>Программа для 8-11 классов</w:t>
            </w:r>
          </w:p>
          <w:p w:rsidR="00DF2856" w:rsidRPr="00C01E5E" w:rsidRDefault="00DF2856" w:rsidP="00DF2856">
            <w:pPr>
              <w:suppressAutoHyphens/>
              <w:jc w:val="both"/>
              <w:textAlignment w:val="baseline"/>
              <w:rPr>
                <w:rFonts w:cs="Calibri"/>
                <w:kern w:val="1"/>
                <w:sz w:val="22"/>
                <w:szCs w:val="22"/>
                <w:lang w:eastAsia="hi-IN" w:bidi="hi-IN"/>
              </w:rPr>
            </w:pPr>
            <w:r w:rsidRPr="00C01E5E">
              <w:rPr>
                <w:rFonts w:cs="Calibri"/>
                <w:kern w:val="1"/>
                <w:sz w:val="22"/>
                <w:szCs w:val="22"/>
                <w:lang w:eastAsia="hi-IN" w:bidi="hi-IN"/>
              </w:rPr>
              <w:t xml:space="preserve"> под общей редакцией Смирнова А.Т., Ю.Л. Воробьёва</w:t>
            </w:r>
          </w:p>
          <w:p w:rsidR="00DF2856" w:rsidRPr="00C01E5E" w:rsidRDefault="00DF2856" w:rsidP="00DF2856">
            <w:pPr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4" w:type="pct"/>
          </w:tcPr>
          <w:p w:rsidR="00DF2856" w:rsidRPr="00C01E5E" w:rsidRDefault="00DF2856" w:rsidP="00DF2856">
            <w:pPr>
              <w:suppressAutoHyphens/>
              <w:jc w:val="both"/>
              <w:textAlignment w:val="baseline"/>
              <w:rPr>
                <w:rFonts w:cs="Calibri"/>
                <w:bCs/>
                <w:kern w:val="1"/>
                <w:sz w:val="22"/>
                <w:szCs w:val="22"/>
                <w:lang w:eastAsia="hi-IN" w:bidi="hi-IN"/>
              </w:rPr>
            </w:pPr>
            <w:r w:rsidRPr="00C01E5E">
              <w:rPr>
                <w:rFonts w:cs="Calibri"/>
                <w:bCs/>
                <w:kern w:val="1"/>
                <w:sz w:val="22"/>
                <w:szCs w:val="22"/>
                <w:lang w:eastAsia="hi-IN" w:bidi="hi-IN"/>
              </w:rPr>
              <w:t>Программа для 8-11 классов</w:t>
            </w:r>
          </w:p>
          <w:p w:rsidR="00DF2856" w:rsidRPr="00C01E5E" w:rsidRDefault="00DF2856" w:rsidP="00DF2856">
            <w:pPr>
              <w:suppressAutoHyphens/>
              <w:jc w:val="both"/>
              <w:textAlignment w:val="baseline"/>
              <w:rPr>
                <w:rFonts w:cs="Calibri"/>
                <w:kern w:val="1"/>
                <w:sz w:val="22"/>
                <w:szCs w:val="22"/>
                <w:lang w:eastAsia="hi-IN" w:bidi="hi-IN"/>
              </w:rPr>
            </w:pPr>
            <w:r w:rsidRPr="00C01E5E">
              <w:rPr>
                <w:rFonts w:cs="Calibri"/>
                <w:kern w:val="1"/>
                <w:sz w:val="22"/>
                <w:szCs w:val="22"/>
                <w:lang w:eastAsia="hi-IN" w:bidi="hi-IN"/>
              </w:rPr>
              <w:t xml:space="preserve"> под общей редакцией Смирнова А.Т., Ю.Л. Воробьёва</w:t>
            </w:r>
          </w:p>
          <w:p w:rsidR="00DF2856" w:rsidRPr="00C01E5E" w:rsidRDefault="00DF2856" w:rsidP="00DF2856">
            <w:pPr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5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 xml:space="preserve">АСТ. Астрель Москва </w:t>
            </w:r>
          </w:p>
        </w:tc>
        <w:tc>
          <w:tcPr>
            <w:tcW w:w="1462" w:type="pct"/>
          </w:tcPr>
          <w:p w:rsidR="00DF2856" w:rsidRPr="00C01E5E" w:rsidRDefault="00DF2856" w:rsidP="00DF2856">
            <w:pPr>
              <w:rPr>
                <w:b/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 xml:space="preserve">Основы безопасности жизнедеятельности </w:t>
            </w:r>
            <w:r w:rsidRPr="00C01E5E">
              <w:rPr>
                <w:b/>
                <w:sz w:val="22"/>
                <w:szCs w:val="22"/>
              </w:rPr>
              <w:t>8 класс</w:t>
            </w:r>
            <w:r w:rsidRPr="00C01E5E">
              <w:rPr>
                <w:sz w:val="22"/>
                <w:szCs w:val="22"/>
              </w:rPr>
              <w:t xml:space="preserve"> Ю.Л. Воробьёв </w:t>
            </w:r>
          </w:p>
          <w:p w:rsidR="00DF2856" w:rsidRPr="00C01E5E" w:rsidRDefault="00DF2856" w:rsidP="00DF2856">
            <w:pPr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 xml:space="preserve">АСТ. Астрель Москва 2014 год </w:t>
            </w:r>
          </w:p>
          <w:p w:rsidR="00DF2856" w:rsidRPr="00C01E5E" w:rsidRDefault="00DF2856" w:rsidP="00DF2856">
            <w:pPr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 xml:space="preserve">Основы безопасности жизнедеятельности </w:t>
            </w:r>
            <w:r w:rsidRPr="00C01E5E">
              <w:rPr>
                <w:b/>
                <w:sz w:val="22"/>
                <w:szCs w:val="22"/>
              </w:rPr>
              <w:t>11 класс</w:t>
            </w:r>
            <w:r w:rsidRPr="00C01E5E">
              <w:rPr>
                <w:sz w:val="22"/>
                <w:szCs w:val="22"/>
              </w:rPr>
              <w:t xml:space="preserve"> Ю.Л. Воробьёв </w:t>
            </w:r>
          </w:p>
          <w:p w:rsidR="00DF2856" w:rsidRPr="00C01E5E" w:rsidRDefault="00DF2856" w:rsidP="00DF2856">
            <w:pPr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 xml:space="preserve">АСТ .Астрель Москва 2014 год 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</w:tc>
      </w:tr>
      <w:tr w:rsidR="00DF2856" w:rsidRPr="00C01E5E" w:rsidTr="00A66BC8">
        <w:trPr>
          <w:trHeight w:val="448"/>
        </w:trPr>
        <w:tc>
          <w:tcPr>
            <w:tcW w:w="726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  <w:lang w:val="be-BY"/>
              </w:rPr>
            </w:pPr>
            <w:r w:rsidRPr="00C01E5E">
              <w:rPr>
                <w:sz w:val="22"/>
                <w:szCs w:val="22"/>
                <w:lang w:val="be-BY"/>
              </w:rPr>
              <w:t>ИКБ</w:t>
            </w:r>
          </w:p>
        </w:tc>
        <w:tc>
          <w:tcPr>
            <w:tcW w:w="963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Программа по истории и культуре Башкортостана для учащихся 1-</w:t>
            </w:r>
            <w:r w:rsidRPr="00C01E5E">
              <w:rPr>
                <w:sz w:val="22"/>
                <w:szCs w:val="22"/>
                <w:lang w:val="en-US"/>
              </w:rPr>
              <w:t>IX</w:t>
            </w:r>
            <w:r w:rsidRPr="00C01E5E">
              <w:rPr>
                <w:sz w:val="22"/>
                <w:szCs w:val="22"/>
              </w:rPr>
              <w:t>классов под редакцией С.А.Галина, Г.С. Галиной, М.Х.Идельбаева, Ф.Т.Кузбекова, Р.А.Кузбековой, Л.П.Поповой, А.М.Сулейманова.</w:t>
            </w:r>
          </w:p>
        </w:tc>
        <w:tc>
          <w:tcPr>
            <w:tcW w:w="1034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5" w:type="pct"/>
          </w:tcPr>
          <w:p w:rsidR="00DF2856" w:rsidRPr="00C01E5E" w:rsidRDefault="00DF2856" w:rsidP="00DF2856">
            <w:pPr>
              <w:ind w:firstLine="709"/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i/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Уфа:Китап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i/>
                <w:sz w:val="22"/>
                <w:szCs w:val="22"/>
              </w:rPr>
            </w:pP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2" w:type="pct"/>
          </w:tcPr>
          <w:p w:rsidR="00DF2856" w:rsidRPr="00C01E5E" w:rsidRDefault="00DF2856" w:rsidP="00DF2856">
            <w:pPr>
              <w:jc w:val="both"/>
              <w:rPr>
                <w:i/>
                <w:sz w:val="22"/>
                <w:szCs w:val="22"/>
              </w:rPr>
            </w:pPr>
            <w:r w:rsidRPr="00C01E5E">
              <w:rPr>
                <w:i/>
                <w:sz w:val="22"/>
                <w:szCs w:val="22"/>
              </w:rPr>
              <w:t xml:space="preserve">Учебник: </w:t>
            </w:r>
            <w:r w:rsidRPr="00C01E5E">
              <w:rPr>
                <w:b/>
                <w:i/>
                <w:sz w:val="22"/>
                <w:szCs w:val="22"/>
              </w:rPr>
              <w:t xml:space="preserve">Культура   Башкортостана: </w:t>
            </w:r>
            <w:r w:rsidRPr="00C01E5E">
              <w:rPr>
                <w:i/>
                <w:sz w:val="22"/>
                <w:szCs w:val="22"/>
              </w:rPr>
              <w:t xml:space="preserve"> Учебник для 7 класса. /Галин С.А., Галина Г.С., КузбековФ.Т.,КузбековаР.А.,Попова Л.Н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i/>
                <w:sz w:val="22"/>
                <w:szCs w:val="22"/>
              </w:rPr>
              <w:t xml:space="preserve">Учебник: </w:t>
            </w:r>
            <w:r w:rsidRPr="00C01E5E">
              <w:rPr>
                <w:b/>
                <w:sz w:val="22"/>
                <w:szCs w:val="22"/>
              </w:rPr>
              <w:t>Культура Башкортостана.</w:t>
            </w:r>
            <w:r w:rsidRPr="00C01E5E">
              <w:rPr>
                <w:sz w:val="22"/>
                <w:szCs w:val="22"/>
              </w:rPr>
              <w:t xml:space="preserve"> Учебник для 9 класса. / Галин С.А., Галина Г.С., Кузбеков Ф.Т., Кузбекова Р.А., Попова Л.Н. 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b/>
                <w:sz w:val="22"/>
                <w:szCs w:val="22"/>
              </w:rPr>
              <w:t>История Башкортостана: XX в</w:t>
            </w:r>
            <w:r w:rsidRPr="00C01E5E">
              <w:rPr>
                <w:sz w:val="22"/>
                <w:szCs w:val="22"/>
              </w:rPr>
              <w:t>.- Кульшарипов М.М.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  <w:r w:rsidRPr="00C01E5E">
              <w:rPr>
                <w:i/>
                <w:sz w:val="22"/>
                <w:szCs w:val="22"/>
              </w:rPr>
              <w:t xml:space="preserve">Учебник: </w:t>
            </w:r>
            <w:r w:rsidRPr="00C01E5E">
              <w:rPr>
                <w:b/>
                <w:i/>
                <w:sz w:val="22"/>
                <w:szCs w:val="22"/>
              </w:rPr>
              <w:t>Культура Башкортостана.</w:t>
            </w:r>
            <w:r w:rsidRPr="00C01E5E">
              <w:rPr>
                <w:i/>
                <w:sz w:val="22"/>
                <w:szCs w:val="22"/>
              </w:rPr>
              <w:t xml:space="preserve"> Учебник для 8 класса. / Галин С.А., Галина Г.С., Кузбеков Ф.Т., Кузбекова Р.А., Попова Л.Н. </w:t>
            </w:r>
          </w:p>
        </w:tc>
      </w:tr>
      <w:tr w:rsidR="00DF2856" w:rsidRPr="00C01E5E" w:rsidTr="00A66BC8">
        <w:trPr>
          <w:trHeight w:val="448"/>
        </w:trPr>
        <w:tc>
          <w:tcPr>
            <w:tcW w:w="726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  <w:lang w:val="be-BY"/>
              </w:rPr>
            </w:pPr>
            <w:r w:rsidRPr="00C01E5E">
              <w:rPr>
                <w:sz w:val="22"/>
                <w:szCs w:val="22"/>
                <w:lang w:val="be-BY"/>
              </w:rPr>
              <w:t>ОДНК НР</w:t>
            </w:r>
          </w:p>
        </w:tc>
        <w:tc>
          <w:tcPr>
            <w:tcW w:w="963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  <w:lang w:val="be-BY"/>
              </w:rPr>
            </w:pPr>
            <w:r w:rsidRPr="00C01E5E">
              <w:rPr>
                <w:sz w:val="22"/>
                <w:szCs w:val="22"/>
                <w:lang w:val="be-BY"/>
              </w:rPr>
              <w:t xml:space="preserve">   Программы комплексного учебного курса «Основы духовно-нравственной культуры народов России», авторы: Н.Ф. Виноградова, В.И. Власенко</w:t>
            </w:r>
          </w:p>
        </w:tc>
        <w:tc>
          <w:tcPr>
            <w:tcW w:w="1034" w:type="pct"/>
          </w:tcPr>
          <w:p w:rsidR="00DF2856" w:rsidRPr="00C01E5E" w:rsidRDefault="00DF2856" w:rsidP="00DF2856">
            <w:pPr>
              <w:autoSpaceDE w:val="0"/>
              <w:autoSpaceDN w:val="0"/>
              <w:adjustRightInd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815" w:type="pct"/>
          </w:tcPr>
          <w:p w:rsidR="00DF2856" w:rsidRPr="00C01E5E" w:rsidRDefault="00DF2856" w:rsidP="00DF2856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462" w:type="pct"/>
          </w:tcPr>
          <w:p w:rsidR="00DF2856" w:rsidRPr="00C01E5E" w:rsidRDefault="00DF2856" w:rsidP="00DF2856">
            <w:pPr>
              <w:tabs>
                <w:tab w:val="left" w:pos="2129"/>
              </w:tabs>
              <w:ind w:left="360"/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Основы духовно-нравственной культуры народов России: 5 класс:</w:t>
            </w:r>
          </w:p>
          <w:p w:rsidR="00DF2856" w:rsidRPr="00C01E5E" w:rsidRDefault="00DF2856" w:rsidP="00DF2856">
            <w:pPr>
              <w:tabs>
                <w:tab w:val="left" w:pos="2129"/>
              </w:tabs>
              <w:ind w:left="360"/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учебник для учащихся общеобразовательных учреждений / Н.Ф. Виноградова, В.И. Власенко, А.В. Поляков. – М.: Вентана-Граф, 2016.</w:t>
            </w:r>
          </w:p>
          <w:p w:rsidR="00DF2856" w:rsidRPr="00C01E5E" w:rsidRDefault="00DF2856" w:rsidP="00DF2856">
            <w:pPr>
              <w:tabs>
                <w:tab w:val="left" w:pos="2129"/>
              </w:tabs>
              <w:ind w:left="360"/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tabs>
                <w:tab w:val="left" w:pos="2129"/>
              </w:tabs>
              <w:ind w:left="360"/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- Родной Башкортостан: Учебник для 5 класса. / Азнагулов Р.Г., Аминева Ф.Х.,Галлямов А.А., Шагманов Т.Г</w:t>
            </w:r>
            <w:r w:rsidR="00284387">
              <w:rPr>
                <w:sz w:val="22"/>
                <w:szCs w:val="22"/>
              </w:rPr>
              <w:t>. – Уфа: Китап</w:t>
            </w:r>
            <w:r w:rsidRPr="00C01E5E">
              <w:rPr>
                <w:sz w:val="22"/>
                <w:szCs w:val="22"/>
              </w:rPr>
              <w:t>.</w:t>
            </w:r>
          </w:p>
          <w:p w:rsidR="00DF2856" w:rsidRPr="00C01E5E" w:rsidRDefault="00DF2856" w:rsidP="00DF2856">
            <w:pPr>
              <w:tabs>
                <w:tab w:val="left" w:pos="2129"/>
              </w:tabs>
              <w:ind w:left="360"/>
              <w:jc w:val="both"/>
              <w:rPr>
                <w:sz w:val="22"/>
                <w:szCs w:val="22"/>
              </w:rPr>
            </w:pPr>
          </w:p>
          <w:p w:rsidR="00DF2856" w:rsidRPr="00C01E5E" w:rsidRDefault="00DF2856" w:rsidP="00DF2856">
            <w:pPr>
              <w:tabs>
                <w:tab w:val="left" w:pos="2129"/>
              </w:tabs>
              <w:ind w:left="360"/>
              <w:jc w:val="both"/>
              <w:rPr>
                <w:sz w:val="22"/>
                <w:szCs w:val="22"/>
              </w:rPr>
            </w:pPr>
            <w:r w:rsidRPr="00C01E5E">
              <w:rPr>
                <w:sz w:val="22"/>
                <w:szCs w:val="22"/>
              </w:rPr>
              <w:t>- Родной Башкортостан: Учебник для 6 класса. / Азнагулов Р.Г., Аминева Ф.Х., Галлямов А.</w:t>
            </w:r>
            <w:r w:rsidR="00284387">
              <w:rPr>
                <w:sz w:val="22"/>
                <w:szCs w:val="22"/>
              </w:rPr>
              <w:t>А., Шагманов Т.Г. – Уфа: Китап</w:t>
            </w:r>
            <w:r w:rsidRPr="00C01E5E">
              <w:rPr>
                <w:sz w:val="22"/>
                <w:szCs w:val="22"/>
              </w:rPr>
              <w:t>.</w:t>
            </w:r>
          </w:p>
          <w:p w:rsidR="00DF2856" w:rsidRPr="00C01E5E" w:rsidRDefault="00DF2856" w:rsidP="00DF2856">
            <w:pPr>
              <w:jc w:val="both"/>
              <w:rPr>
                <w:sz w:val="22"/>
                <w:szCs w:val="22"/>
              </w:rPr>
            </w:pPr>
          </w:p>
        </w:tc>
      </w:tr>
    </w:tbl>
    <w:p w:rsidR="00DB39F3" w:rsidRDefault="00DB39F3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color w:val="FF0000"/>
          <w:sz w:val="24"/>
          <w:szCs w:val="24"/>
          <w:lang w:eastAsia="ru-RU"/>
        </w:rPr>
      </w:pPr>
    </w:p>
    <w:p w:rsidR="00DB39F3" w:rsidRDefault="00DB39F3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color w:val="FF0000"/>
          <w:sz w:val="24"/>
          <w:szCs w:val="24"/>
          <w:lang w:eastAsia="ru-RU"/>
        </w:rPr>
      </w:pPr>
    </w:p>
    <w:p w:rsidR="00DB39F3" w:rsidRDefault="00DB39F3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color w:val="FF0000"/>
          <w:sz w:val="24"/>
          <w:szCs w:val="24"/>
          <w:lang w:eastAsia="ru-RU"/>
        </w:rPr>
      </w:pPr>
    </w:p>
    <w:p w:rsidR="00DB39F3" w:rsidRDefault="00DB39F3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color w:val="FF0000"/>
          <w:sz w:val="24"/>
          <w:szCs w:val="24"/>
          <w:lang w:eastAsia="ru-RU"/>
        </w:rPr>
      </w:pPr>
    </w:p>
    <w:p w:rsidR="00DB39F3" w:rsidRDefault="00DB39F3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color w:val="FF0000"/>
          <w:sz w:val="24"/>
          <w:szCs w:val="24"/>
          <w:lang w:eastAsia="ru-RU"/>
        </w:rPr>
      </w:pPr>
    </w:p>
    <w:p w:rsidR="00DB39F3" w:rsidRDefault="00DB39F3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color w:val="FF0000"/>
          <w:sz w:val="24"/>
          <w:szCs w:val="24"/>
          <w:lang w:eastAsia="ru-RU"/>
        </w:rPr>
      </w:pPr>
    </w:p>
    <w:p w:rsidR="00DB39F3" w:rsidRDefault="00DB39F3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color w:val="FF0000"/>
          <w:sz w:val="24"/>
          <w:szCs w:val="24"/>
          <w:lang w:eastAsia="ru-RU"/>
        </w:rPr>
      </w:pPr>
    </w:p>
    <w:p w:rsidR="00DB39F3" w:rsidRDefault="00DB39F3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color w:val="FF0000"/>
          <w:sz w:val="24"/>
          <w:szCs w:val="24"/>
          <w:lang w:eastAsia="ru-RU"/>
        </w:rPr>
      </w:pPr>
    </w:p>
    <w:p w:rsidR="00DB39F3" w:rsidRDefault="00DB39F3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color w:val="FF0000"/>
          <w:sz w:val="24"/>
          <w:szCs w:val="24"/>
          <w:lang w:eastAsia="ru-RU"/>
        </w:rPr>
      </w:pPr>
    </w:p>
    <w:p w:rsidR="00DB39F3" w:rsidRDefault="00DB39F3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color w:val="FF0000"/>
          <w:sz w:val="24"/>
          <w:szCs w:val="24"/>
          <w:lang w:eastAsia="ru-RU"/>
        </w:rPr>
      </w:pPr>
    </w:p>
    <w:p w:rsidR="00DB39F3" w:rsidRDefault="00DB39F3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color w:val="FF0000"/>
          <w:sz w:val="24"/>
          <w:szCs w:val="24"/>
          <w:lang w:eastAsia="ru-RU"/>
        </w:rPr>
      </w:pPr>
    </w:p>
    <w:p w:rsidR="00DB39F3" w:rsidRDefault="00DB39F3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color w:val="FF0000"/>
          <w:sz w:val="24"/>
          <w:szCs w:val="24"/>
          <w:lang w:eastAsia="ru-RU"/>
        </w:rPr>
      </w:pPr>
    </w:p>
    <w:p w:rsidR="00DB39F3" w:rsidRDefault="00DB39F3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color w:val="FF0000"/>
          <w:sz w:val="24"/>
          <w:szCs w:val="24"/>
          <w:lang w:eastAsia="ru-RU"/>
        </w:rPr>
      </w:pPr>
    </w:p>
    <w:p w:rsidR="00DB39F3" w:rsidRDefault="00DB39F3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color w:val="FF0000"/>
          <w:sz w:val="24"/>
          <w:szCs w:val="24"/>
          <w:lang w:eastAsia="ru-RU"/>
        </w:rPr>
      </w:pPr>
    </w:p>
    <w:p w:rsidR="00DB39F3" w:rsidRDefault="00DB39F3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color w:val="FF0000"/>
          <w:sz w:val="24"/>
          <w:szCs w:val="24"/>
          <w:lang w:eastAsia="ru-RU"/>
        </w:rPr>
      </w:pPr>
    </w:p>
    <w:p w:rsidR="00DB39F3" w:rsidRDefault="00DB39F3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color w:val="FF0000"/>
          <w:sz w:val="24"/>
          <w:szCs w:val="24"/>
          <w:lang w:eastAsia="ru-RU"/>
        </w:rPr>
      </w:pPr>
    </w:p>
    <w:p w:rsidR="00DB39F3" w:rsidRDefault="00DB39F3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color w:val="FF0000"/>
          <w:sz w:val="24"/>
          <w:szCs w:val="24"/>
          <w:lang w:eastAsia="ru-RU"/>
        </w:rPr>
      </w:pPr>
    </w:p>
    <w:p w:rsidR="00DB39F3" w:rsidRDefault="00DB39F3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color w:val="FF0000"/>
          <w:sz w:val="24"/>
          <w:szCs w:val="24"/>
          <w:lang w:eastAsia="ru-RU"/>
        </w:rPr>
      </w:pPr>
    </w:p>
    <w:p w:rsidR="00DB39F3" w:rsidRDefault="00DB39F3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color w:val="FF0000"/>
          <w:sz w:val="24"/>
          <w:szCs w:val="24"/>
          <w:lang w:eastAsia="ru-RU"/>
        </w:rPr>
      </w:pPr>
    </w:p>
    <w:p w:rsidR="00DB39F3" w:rsidRDefault="00DB39F3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color w:val="FF0000"/>
          <w:sz w:val="24"/>
          <w:szCs w:val="24"/>
          <w:lang w:eastAsia="ru-RU"/>
        </w:rPr>
      </w:pPr>
    </w:p>
    <w:p w:rsidR="00DB39F3" w:rsidRDefault="00DB39F3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color w:val="FF0000"/>
          <w:sz w:val="24"/>
          <w:szCs w:val="24"/>
          <w:lang w:eastAsia="ru-RU"/>
        </w:rPr>
      </w:pPr>
    </w:p>
    <w:p w:rsidR="00DB39F3" w:rsidRDefault="00DB39F3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color w:val="FF0000"/>
          <w:sz w:val="24"/>
          <w:szCs w:val="24"/>
          <w:lang w:eastAsia="ru-RU"/>
        </w:rPr>
      </w:pPr>
    </w:p>
    <w:p w:rsidR="00DB39F3" w:rsidRDefault="00DB39F3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color w:val="FF0000"/>
          <w:sz w:val="24"/>
          <w:szCs w:val="24"/>
          <w:lang w:eastAsia="ru-RU"/>
        </w:rPr>
      </w:pPr>
    </w:p>
    <w:p w:rsidR="00DB39F3" w:rsidRDefault="00DB39F3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color w:val="FF0000"/>
          <w:sz w:val="24"/>
          <w:szCs w:val="24"/>
          <w:lang w:eastAsia="ru-RU"/>
        </w:rPr>
      </w:pPr>
    </w:p>
    <w:p w:rsidR="00DB39F3" w:rsidRDefault="00DB39F3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color w:val="FF0000"/>
          <w:sz w:val="24"/>
          <w:szCs w:val="24"/>
          <w:lang w:eastAsia="ru-RU"/>
        </w:rPr>
      </w:pPr>
    </w:p>
    <w:p w:rsidR="000F124D" w:rsidRPr="00FB4947" w:rsidRDefault="000F124D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color w:val="FF0000"/>
          <w:sz w:val="24"/>
          <w:szCs w:val="24"/>
          <w:lang w:eastAsia="ru-RU"/>
        </w:rPr>
      </w:pPr>
      <w:r w:rsidRPr="00FB4947">
        <w:rPr>
          <w:rFonts w:ascii="Times New Roman" w:eastAsia="Calibri" w:hAnsi="Times New Roman" w:cs="Times New Roman"/>
          <w:b/>
          <w:bCs/>
          <w:snapToGrid w:val="0"/>
          <w:color w:val="FF0000"/>
          <w:sz w:val="24"/>
          <w:szCs w:val="24"/>
          <w:lang w:eastAsia="ru-RU"/>
        </w:rPr>
        <w:t>9.Информационно-техническое оснащение  образовательного процесса.</w:t>
      </w:r>
    </w:p>
    <w:p w:rsidR="000F124D" w:rsidRPr="00FB4947" w:rsidRDefault="000F124D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color w:val="FF0000"/>
          <w:sz w:val="24"/>
          <w:szCs w:val="24"/>
          <w:lang w:eastAsia="ru-RU"/>
        </w:rPr>
      </w:pPr>
      <w:r w:rsidRPr="00FB4947">
        <w:rPr>
          <w:rFonts w:ascii="Times New Roman" w:eastAsia="Calibri" w:hAnsi="Times New Roman" w:cs="Times New Roman"/>
          <w:b/>
          <w:bCs/>
          <w:snapToGrid w:val="0"/>
          <w:color w:val="FF0000"/>
          <w:sz w:val="24"/>
          <w:szCs w:val="24"/>
          <w:lang w:eastAsia="ru-RU"/>
        </w:rPr>
        <w:t>9.1. Оснащенность учебной литературой.</w:t>
      </w:r>
    </w:p>
    <w:p w:rsidR="000F124D" w:rsidRPr="00FB4947" w:rsidRDefault="000F124D" w:rsidP="000F124D">
      <w:pPr>
        <w:spacing w:after="0" w:line="240" w:lineRule="auto"/>
        <w:rPr>
          <w:rFonts w:ascii="Times New Roman" w:eastAsia="Calibri" w:hAnsi="Times New Roman" w:cs="Times New Roman"/>
          <w:snapToGrid w:val="0"/>
          <w:color w:val="FF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8"/>
        <w:gridCol w:w="7014"/>
      </w:tblGrid>
      <w:tr w:rsidR="000F124D" w:rsidRPr="00FB4947" w:rsidTr="00DB39F3">
        <w:tc>
          <w:tcPr>
            <w:tcW w:w="7128" w:type="dxa"/>
          </w:tcPr>
          <w:p w:rsidR="000F124D" w:rsidRPr="00FB4947" w:rsidRDefault="000F124D" w:rsidP="000F124D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B494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Уровень обеспеченности учебной литературой федерального перечня</w:t>
            </w:r>
          </w:p>
        </w:tc>
        <w:tc>
          <w:tcPr>
            <w:tcW w:w="7014" w:type="dxa"/>
          </w:tcPr>
          <w:p w:rsidR="000F124D" w:rsidRPr="00FB4947" w:rsidRDefault="00E371E2" w:rsidP="000F124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B494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>98</w:t>
            </w:r>
            <w:r w:rsidR="000F124D" w:rsidRPr="00FB494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>,4%</w:t>
            </w:r>
          </w:p>
        </w:tc>
      </w:tr>
      <w:tr w:rsidR="000F124D" w:rsidRPr="00FB4947" w:rsidTr="00DB39F3">
        <w:tc>
          <w:tcPr>
            <w:tcW w:w="7128" w:type="dxa"/>
          </w:tcPr>
          <w:p w:rsidR="000F124D" w:rsidRPr="00FB4947" w:rsidRDefault="000F124D" w:rsidP="000F124D">
            <w:pPr>
              <w:spacing w:after="12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94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Уровень обеспеченности учебной литературой регионального перечня</w:t>
            </w:r>
          </w:p>
        </w:tc>
        <w:tc>
          <w:tcPr>
            <w:tcW w:w="7014" w:type="dxa"/>
          </w:tcPr>
          <w:p w:rsidR="000F124D" w:rsidRPr="00FB4947" w:rsidRDefault="000F124D" w:rsidP="000F124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B494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>99,9%</w:t>
            </w:r>
          </w:p>
        </w:tc>
      </w:tr>
    </w:tbl>
    <w:p w:rsidR="000F124D" w:rsidRPr="000F124D" w:rsidRDefault="000F124D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ru-RU"/>
        </w:rPr>
        <w:t>9.2. Перечень компьютеров,  ноутбуков, интерактивных досок, имеющихся в ОУ</w:t>
      </w:r>
    </w:p>
    <w:p w:rsidR="000F124D" w:rsidRPr="000F124D" w:rsidRDefault="000F124D" w:rsidP="000F124D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2943"/>
        <w:gridCol w:w="2160"/>
        <w:gridCol w:w="6231"/>
      </w:tblGrid>
      <w:tr w:rsidR="000F124D" w:rsidRPr="000F124D" w:rsidTr="00DB39F3">
        <w:tc>
          <w:tcPr>
            <w:tcW w:w="2808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Тип техники</w:t>
            </w:r>
          </w:p>
        </w:tc>
        <w:tc>
          <w:tcPr>
            <w:tcW w:w="2943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Количество</w:t>
            </w:r>
          </w:p>
        </w:tc>
        <w:tc>
          <w:tcPr>
            <w:tcW w:w="2160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Используется в учебных целях</w:t>
            </w:r>
          </w:p>
        </w:tc>
        <w:tc>
          <w:tcPr>
            <w:tcW w:w="6231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Год приобретения</w:t>
            </w:r>
          </w:p>
        </w:tc>
      </w:tr>
      <w:tr w:rsidR="000F124D" w:rsidRPr="000F124D" w:rsidTr="00DB39F3">
        <w:tc>
          <w:tcPr>
            <w:tcW w:w="2808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2943" w:type="dxa"/>
          </w:tcPr>
          <w:p w:rsidR="000F124D" w:rsidRPr="000F124D" w:rsidRDefault="00A41591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60" w:type="dxa"/>
          </w:tcPr>
          <w:p w:rsidR="000F124D" w:rsidRPr="000F124D" w:rsidRDefault="00A41591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31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en-US" w:eastAsia="ru-RU"/>
              </w:rPr>
              <w:t>20</w:t>
            </w: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12,апрель</w:t>
            </w:r>
          </w:p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10 шт.</w:t>
            </w:r>
          </w:p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2012,апрель</w:t>
            </w:r>
          </w:p>
        </w:tc>
      </w:tr>
      <w:tr w:rsidR="000F124D" w:rsidRPr="000F124D" w:rsidTr="00DB39F3">
        <w:tc>
          <w:tcPr>
            <w:tcW w:w="2808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943" w:type="dxa"/>
          </w:tcPr>
          <w:p w:rsidR="000F124D" w:rsidRPr="000F124D" w:rsidRDefault="00A41591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60" w:type="dxa"/>
          </w:tcPr>
          <w:p w:rsidR="000F124D" w:rsidRPr="000F124D" w:rsidRDefault="00A41591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31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2012г.-1 шт.</w:t>
            </w:r>
          </w:p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2013г.-14 шт.</w:t>
            </w:r>
          </w:p>
        </w:tc>
      </w:tr>
      <w:tr w:rsidR="000F124D" w:rsidRPr="000F124D" w:rsidTr="00DB39F3">
        <w:tc>
          <w:tcPr>
            <w:tcW w:w="2808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2943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1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2013г.</w:t>
            </w:r>
          </w:p>
        </w:tc>
      </w:tr>
    </w:tbl>
    <w:p w:rsidR="000F124D" w:rsidRPr="000F124D" w:rsidRDefault="000F124D" w:rsidP="000F12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F124D" w:rsidRPr="000F124D" w:rsidRDefault="000F124D" w:rsidP="000F124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9.3. Дополнительное оборудование</w:t>
      </w:r>
    </w:p>
    <w:p w:rsidR="000F124D" w:rsidRPr="000F124D" w:rsidRDefault="000F124D" w:rsidP="000F124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5"/>
        <w:gridCol w:w="4394"/>
        <w:gridCol w:w="2977"/>
        <w:gridCol w:w="3686"/>
      </w:tblGrid>
      <w:tr w:rsidR="000F124D" w:rsidRPr="000F124D" w:rsidTr="00124C30">
        <w:tc>
          <w:tcPr>
            <w:tcW w:w="3085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394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2977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686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Производитель</w:t>
            </w:r>
          </w:p>
        </w:tc>
      </w:tr>
      <w:tr w:rsidR="000F124D" w:rsidRPr="000F124D" w:rsidTr="00124C30">
        <w:tc>
          <w:tcPr>
            <w:tcW w:w="3085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Модем</w:t>
            </w:r>
          </w:p>
        </w:tc>
        <w:tc>
          <w:tcPr>
            <w:tcW w:w="4394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ZYXEL</w:t>
            </w:r>
          </w:p>
        </w:tc>
        <w:tc>
          <w:tcPr>
            <w:tcW w:w="2977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0F124D" w:rsidRPr="000F124D" w:rsidTr="00124C30">
        <w:tc>
          <w:tcPr>
            <w:tcW w:w="3085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4394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MUSTEKSCAN-EXPRESS </w:t>
            </w: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12000 Р</w:t>
            </w:r>
          </w:p>
        </w:tc>
        <w:tc>
          <w:tcPr>
            <w:tcW w:w="2977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0F124D" w:rsidRPr="000F124D" w:rsidTr="00124C30">
        <w:tc>
          <w:tcPr>
            <w:tcW w:w="3085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4394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CANON LBP 2900 CANON MF 4018</w:t>
            </w:r>
          </w:p>
        </w:tc>
        <w:tc>
          <w:tcPr>
            <w:tcW w:w="2977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Китай</w:t>
            </w:r>
          </w:p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Корея</w:t>
            </w:r>
          </w:p>
        </w:tc>
      </w:tr>
      <w:tr w:rsidR="000F124D" w:rsidRPr="000F124D" w:rsidTr="00124C30">
        <w:tc>
          <w:tcPr>
            <w:tcW w:w="3085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4394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SAMSUNG</w:t>
            </w:r>
          </w:p>
        </w:tc>
        <w:tc>
          <w:tcPr>
            <w:tcW w:w="2977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24D" w:rsidRPr="000F124D" w:rsidTr="00124C30">
        <w:tc>
          <w:tcPr>
            <w:tcW w:w="3085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Видео магнитофон</w:t>
            </w:r>
          </w:p>
        </w:tc>
        <w:tc>
          <w:tcPr>
            <w:tcW w:w="4394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24D" w:rsidRPr="000F124D" w:rsidTr="00124C30">
        <w:tc>
          <w:tcPr>
            <w:tcW w:w="3085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DVD</w:t>
            </w:r>
          </w:p>
        </w:tc>
        <w:tc>
          <w:tcPr>
            <w:tcW w:w="4394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24D" w:rsidRPr="000F124D" w:rsidTr="00124C30">
        <w:tc>
          <w:tcPr>
            <w:tcW w:w="3085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4394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</w:tcPr>
          <w:p w:rsidR="000F124D" w:rsidRPr="000F124D" w:rsidRDefault="002E550B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124D" w:rsidRPr="000F124D" w:rsidRDefault="000F124D" w:rsidP="000F12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F124D" w:rsidRPr="000F124D" w:rsidRDefault="000F124D" w:rsidP="000F124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9.4. Электронная почта</w:t>
      </w:r>
      <w:r w:rsidR="00DB39F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12" w:history="1">
        <w:r w:rsidRPr="000F124D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aksait</w:t>
        </w:r>
        <w:r w:rsidRPr="000F124D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52@</w:t>
        </w:r>
        <w:r w:rsidRPr="000F124D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0F124D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Pr="000F124D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  <w:r w:rsidRPr="000F124D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,</w:t>
        </w:r>
        <w:r w:rsidRPr="000F124D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aksait</w:t>
        </w:r>
        <w:r w:rsidRPr="000F124D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52@</w:t>
        </w:r>
        <w:r w:rsidRPr="000F124D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0F124D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Pr="000F124D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0F124D" w:rsidRPr="00A41591" w:rsidRDefault="00A41591" w:rsidP="000F124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4159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9.5. Сайт ОУ:</w:t>
      </w:r>
      <w:r w:rsidR="00C47DC6" w:rsidRPr="00C47DC6"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 </w:t>
      </w:r>
      <w:r w:rsidR="00E02F7E"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 </w:t>
      </w:r>
      <w:r w:rsidR="00A018BC" w:rsidRPr="00A018BC">
        <w:rPr>
          <w:rFonts w:ascii="Arial" w:hAnsi="Arial" w:cs="Arial"/>
          <w:color w:val="006621"/>
          <w:sz w:val="21"/>
          <w:szCs w:val="21"/>
          <w:shd w:val="clear" w:color="auto" w:fill="FFFFFF"/>
        </w:rPr>
        <w:t>http://aksaitschool.02edu.ru/school/</w:t>
      </w:r>
    </w:p>
    <w:p w:rsidR="000F124D" w:rsidRPr="000F124D" w:rsidRDefault="000F124D" w:rsidP="000F124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10. Научно-методическая работа педагогического коллектива ОУ.</w:t>
      </w:r>
      <w:r w:rsidRPr="000F12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0F124D" w:rsidRPr="00C51C17" w:rsidRDefault="000F124D" w:rsidP="00C01E5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10.1. </w:t>
      </w:r>
      <w:r w:rsidRPr="00C51C1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Участие педагогов учреждения в профессион</w:t>
      </w:r>
      <w:r w:rsidR="00C01E5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альных педагогическ</w:t>
      </w:r>
      <w:r w:rsidR="00E15D7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их конкурсах, конференциях, семи</w:t>
      </w:r>
      <w:r w:rsidR="00C01E5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нарах</w:t>
      </w:r>
    </w:p>
    <w:p w:rsidR="000F124D" w:rsidRPr="000F124D" w:rsidRDefault="000F124D" w:rsidP="000F12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8"/>
        <w:gridCol w:w="3276"/>
        <w:gridCol w:w="1985"/>
        <w:gridCol w:w="3492"/>
        <w:gridCol w:w="2013"/>
        <w:gridCol w:w="2008"/>
      </w:tblGrid>
      <w:tr w:rsidR="000F124D" w:rsidRPr="000F124D" w:rsidTr="00124C30">
        <w:tc>
          <w:tcPr>
            <w:tcW w:w="1368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276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985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3492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013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Район, город</w:t>
            </w:r>
          </w:p>
        </w:tc>
        <w:tc>
          <w:tcPr>
            <w:tcW w:w="2008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1D4198" w:rsidRPr="000F124D" w:rsidTr="00124C30">
        <w:tc>
          <w:tcPr>
            <w:tcW w:w="1368" w:type="dxa"/>
          </w:tcPr>
          <w:p w:rsidR="001D4198" w:rsidRPr="000A3D03" w:rsidRDefault="001D4198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3276" w:type="dxa"/>
          </w:tcPr>
          <w:p w:rsidR="001D4198" w:rsidRDefault="001D4198" w:rsidP="000F12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Гиззатова Миляуша Фидарисовна </w:t>
            </w:r>
          </w:p>
        </w:tc>
        <w:tc>
          <w:tcPr>
            <w:tcW w:w="1985" w:type="dxa"/>
          </w:tcPr>
          <w:p w:rsidR="001D4198" w:rsidRPr="000F124D" w:rsidRDefault="001D4198" w:rsidP="000F124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3492" w:type="dxa"/>
          </w:tcPr>
          <w:p w:rsidR="001D4198" w:rsidRPr="000F124D" w:rsidRDefault="001D4198" w:rsidP="00C4261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Конкурс</w:t>
            </w:r>
          </w:p>
          <w:p w:rsidR="001D4198" w:rsidRPr="000F124D" w:rsidRDefault="001D4198" w:rsidP="001D419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 Учитель года-2015</w:t>
            </w: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013" w:type="dxa"/>
          </w:tcPr>
          <w:p w:rsidR="001D4198" w:rsidRDefault="001D419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Районный</w:t>
            </w:r>
          </w:p>
          <w:p w:rsidR="001D4198" w:rsidRPr="00CB23C4" w:rsidRDefault="00124C3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Республикан</w:t>
            </w:r>
            <w:r w:rsidR="001D419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ский</w:t>
            </w:r>
          </w:p>
        </w:tc>
        <w:tc>
          <w:tcPr>
            <w:tcW w:w="2008" w:type="dxa"/>
          </w:tcPr>
          <w:p w:rsidR="001D4198" w:rsidRDefault="001D4198" w:rsidP="000F124D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Победитель</w:t>
            </w:r>
          </w:p>
          <w:p w:rsidR="001D4198" w:rsidRPr="000F124D" w:rsidRDefault="001D4198" w:rsidP="000F124D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</w:tr>
      <w:tr w:rsidR="001D4198" w:rsidRPr="000F124D" w:rsidTr="00124C30">
        <w:tc>
          <w:tcPr>
            <w:tcW w:w="1368" w:type="dxa"/>
          </w:tcPr>
          <w:p w:rsidR="001D4198" w:rsidRDefault="001D4198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</w:tcPr>
          <w:p w:rsidR="001D4198" w:rsidRDefault="001D4198" w:rsidP="000F12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Давлетбаева Лира Раисовна</w:t>
            </w:r>
          </w:p>
        </w:tc>
        <w:tc>
          <w:tcPr>
            <w:tcW w:w="1985" w:type="dxa"/>
          </w:tcPr>
          <w:p w:rsidR="001D4198" w:rsidRDefault="001D4198" w:rsidP="000F124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492" w:type="dxa"/>
          </w:tcPr>
          <w:p w:rsidR="001D4198" w:rsidRPr="000F124D" w:rsidRDefault="001D4198" w:rsidP="00C4261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Конкурс</w:t>
            </w:r>
          </w:p>
          <w:p w:rsidR="001D4198" w:rsidRPr="000F124D" w:rsidRDefault="001D4198" w:rsidP="00C4261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 Учитель года русского языка и литературы-2015</w:t>
            </w: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013" w:type="dxa"/>
          </w:tcPr>
          <w:p w:rsidR="001D4198" w:rsidRDefault="001D4198" w:rsidP="001D419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Районный</w:t>
            </w:r>
          </w:p>
          <w:p w:rsidR="001D4198" w:rsidRDefault="001D419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</w:tcPr>
          <w:p w:rsidR="001D4198" w:rsidRDefault="001D4198" w:rsidP="000F124D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Победитель в номинации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7E2014" w:rsidRPr="000F124D" w:rsidTr="00124C30">
        <w:tc>
          <w:tcPr>
            <w:tcW w:w="1368" w:type="dxa"/>
          </w:tcPr>
          <w:p w:rsidR="007E2014" w:rsidRDefault="007E2014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3276" w:type="dxa"/>
          </w:tcPr>
          <w:p w:rsidR="007E2014" w:rsidRDefault="007E2014" w:rsidP="000F12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Гилимшина Гульнара Адгамовна</w:t>
            </w:r>
          </w:p>
        </w:tc>
        <w:tc>
          <w:tcPr>
            <w:tcW w:w="1985" w:type="dxa"/>
          </w:tcPr>
          <w:p w:rsidR="007E2014" w:rsidRDefault="007E2014" w:rsidP="006725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492" w:type="dxa"/>
          </w:tcPr>
          <w:p w:rsidR="007E2014" w:rsidRPr="000F124D" w:rsidRDefault="007E2014" w:rsidP="0067255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Конкурс</w:t>
            </w:r>
          </w:p>
          <w:p w:rsidR="007E2014" w:rsidRPr="000F124D" w:rsidRDefault="007E2014" w:rsidP="006725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 Учитель года русского языка и литературы-2016</w:t>
            </w: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013" w:type="dxa"/>
          </w:tcPr>
          <w:p w:rsidR="007E2014" w:rsidRDefault="007E2014" w:rsidP="007E201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Районный</w:t>
            </w:r>
          </w:p>
          <w:p w:rsidR="007E2014" w:rsidRDefault="007E2014" w:rsidP="001D419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</w:tcPr>
          <w:p w:rsidR="007E2014" w:rsidRPr="000F124D" w:rsidRDefault="007E2014" w:rsidP="000F124D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</w:tr>
      <w:tr w:rsidR="007E2014" w:rsidRPr="000F124D" w:rsidTr="00124C30">
        <w:tc>
          <w:tcPr>
            <w:tcW w:w="1368" w:type="dxa"/>
          </w:tcPr>
          <w:p w:rsidR="007E2014" w:rsidRDefault="007E2014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</w:tcPr>
          <w:p w:rsidR="007E2014" w:rsidRDefault="007E2014" w:rsidP="000F12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Бакирова Альбина Магдановна</w:t>
            </w:r>
          </w:p>
        </w:tc>
        <w:tc>
          <w:tcPr>
            <w:tcW w:w="1985" w:type="dxa"/>
          </w:tcPr>
          <w:p w:rsidR="007E2014" w:rsidRDefault="007E2014" w:rsidP="006725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492" w:type="dxa"/>
          </w:tcPr>
          <w:p w:rsidR="007E2014" w:rsidRPr="000F124D" w:rsidRDefault="007E2014" w:rsidP="006725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« ИКТ в творчестве учителя» </w:t>
            </w:r>
          </w:p>
        </w:tc>
        <w:tc>
          <w:tcPr>
            <w:tcW w:w="2013" w:type="dxa"/>
          </w:tcPr>
          <w:p w:rsidR="007E2014" w:rsidRDefault="007E2014" w:rsidP="007E201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2008" w:type="dxa"/>
          </w:tcPr>
          <w:p w:rsidR="007E2014" w:rsidRPr="000F124D" w:rsidRDefault="007E2014" w:rsidP="0067255C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</w:tr>
      <w:tr w:rsidR="007E2014" w:rsidRPr="000F124D" w:rsidTr="00124C30">
        <w:tc>
          <w:tcPr>
            <w:tcW w:w="1368" w:type="dxa"/>
          </w:tcPr>
          <w:p w:rsidR="007E2014" w:rsidRDefault="007E2014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</w:tcPr>
          <w:p w:rsidR="007E2014" w:rsidRDefault="007E2014" w:rsidP="000F12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Ильясова Лейсан Радифовна</w:t>
            </w:r>
          </w:p>
        </w:tc>
        <w:tc>
          <w:tcPr>
            <w:tcW w:w="1985" w:type="dxa"/>
          </w:tcPr>
          <w:p w:rsidR="007E2014" w:rsidRDefault="007E2014" w:rsidP="006725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92" w:type="dxa"/>
          </w:tcPr>
          <w:p w:rsidR="007E2014" w:rsidRPr="000F124D" w:rsidRDefault="007E2014" w:rsidP="006725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« ИКТ в творчестве учителя» </w:t>
            </w:r>
          </w:p>
        </w:tc>
        <w:tc>
          <w:tcPr>
            <w:tcW w:w="2013" w:type="dxa"/>
          </w:tcPr>
          <w:p w:rsidR="007E2014" w:rsidRDefault="007E2014" w:rsidP="007E201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2008" w:type="dxa"/>
          </w:tcPr>
          <w:p w:rsidR="007E2014" w:rsidRPr="000F124D" w:rsidRDefault="007E2014" w:rsidP="0067255C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Участник</w:t>
            </w:r>
          </w:p>
        </w:tc>
      </w:tr>
      <w:tr w:rsidR="007E2014" w:rsidRPr="000F124D" w:rsidTr="00124C30">
        <w:tc>
          <w:tcPr>
            <w:tcW w:w="1368" w:type="dxa"/>
          </w:tcPr>
          <w:p w:rsidR="007E2014" w:rsidRDefault="007E2014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</w:tcPr>
          <w:p w:rsidR="007E2014" w:rsidRPr="000F124D" w:rsidRDefault="007E2014" w:rsidP="00672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>Нурисламова Ифира Рамзиевна</w:t>
            </w:r>
          </w:p>
        </w:tc>
        <w:tc>
          <w:tcPr>
            <w:tcW w:w="1985" w:type="dxa"/>
          </w:tcPr>
          <w:p w:rsidR="007E2014" w:rsidRPr="000F124D" w:rsidRDefault="007E2014" w:rsidP="006725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>Учитель башкирского языка и литературы</w:t>
            </w:r>
          </w:p>
        </w:tc>
        <w:tc>
          <w:tcPr>
            <w:tcW w:w="3492" w:type="dxa"/>
          </w:tcPr>
          <w:p w:rsidR="007E2014" w:rsidRPr="000F124D" w:rsidRDefault="007E2014" w:rsidP="006A5E1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</w:t>
            </w:r>
            <w:r w:rsidR="006A5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методических разработок</w:t>
            </w: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</w:tcPr>
          <w:p w:rsidR="007E2014" w:rsidRPr="000F124D" w:rsidRDefault="007E2014" w:rsidP="0067255C">
            <w:pPr>
              <w:rPr>
                <w:rFonts w:ascii="Calibri" w:eastAsia="Calibri" w:hAnsi="Calibri" w:cs="Times New Roman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008" w:type="dxa"/>
          </w:tcPr>
          <w:p w:rsidR="007E2014" w:rsidRPr="000F124D" w:rsidRDefault="007E2014" w:rsidP="00672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3343" w:rsidRPr="000F124D" w:rsidTr="00124C30">
        <w:tc>
          <w:tcPr>
            <w:tcW w:w="1368" w:type="dxa"/>
          </w:tcPr>
          <w:p w:rsidR="00A03343" w:rsidRDefault="00A03343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</w:tcPr>
          <w:p w:rsidR="00A03343" w:rsidRPr="000F124D" w:rsidRDefault="00A03343" w:rsidP="00D653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>Нурисламова Ифира Рамзиевна</w:t>
            </w:r>
          </w:p>
        </w:tc>
        <w:tc>
          <w:tcPr>
            <w:tcW w:w="1985" w:type="dxa"/>
          </w:tcPr>
          <w:p w:rsidR="00A03343" w:rsidRPr="000F124D" w:rsidRDefault="00A03343" w:rsidP="00D6534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>Учитель башкирского языка и литературы</w:t>
            </w:r>
          </w:p>
        </w:tc>
        <w:tc>
          <w:tcPr>
            <w:tcW w:w="3492" w:type="dxa"/>
          </w:tcPr>
          <w:p w:rsidR="00A03343" w:rsidRPr="000F124D" w:rsidRDefault="00A03343" w:rsidP="00A0334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денежное поощрение лучших учителей</w:t>
            </w: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</w:tcPr>
          <w:p w:rsidR="00A03343" w:rsidRPr="000F124D" w:rsidRDefault="00A03343" w:rsidP="00D6534B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2008" w:type="dxa"/>
          </w:tcPr>
          <w:p w:rsidR="00A03343" w:rsidRPr="000F124D" w:rsidRDefault="00A03343" w:rsidP="00D653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3343" w:rsidRPr="000F124D" w:rsidTr="00124C30">
        <w:tc>
          <w:tcPr>
            <w:tcW w:w="1368" w:type="dxa"/>
          </w:tcPr>
          <w:p w:rsidR="00A03343" w:rsidRDefault="00A03343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</w:tcPr>
          <w:p w:rsidR="00A03343" w:rsidRPr="000F124D" w:rsidRDefault="00A03343" w:rsidP="00D653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Гилимшина Гульнара Адгамовна</w:t>
            </w:r>
          </w:p>
        </w:tc>
        <w:tc>
          <w:tcPr>
            <w:tcW w:w="1985" w:type="dxa"/>
          </w:tcPr>
          <w:p w:rsidR="00A03343" w:rsidRPr="000F124D" w:rsidRDefault="00A03343" w:rsidP="00D6534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русского </w:t>
            </w: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языка и литературы</w:t>
            </w:r>
          </w:p>
        </w:tc>
        <w:tc>
          <w:tcPr>
            <w:tcW w:w="3492" w:type="dxa"/>
          </w:tcPr>
          <w:p w:rsidR="00A03343" w:rsidRPr="000F124D" w:rsidRDefault="00A03343" w:rsidP="00D6534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денежное поощрение лучших учителей</w:t>
            </w: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</w:tcPr>
          <w:p w:rsidR="00A03343" w:rsidRPr="000F124D" w:rsidRDefault="00A03343" w:rsidP="00D6534B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2008" w:type="dxa"/>
          </w:tcPr>
          <w:p w:rsidR="00A03343" w:rsidRPr="000F124D" w:rsidRDefault="00A03343" w:rsidP="00D653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51C17" w:rsidRPr="000F124D" w:rsidTr="00124C30">
        <w:tc>
          <w:tcPr>
            <w:tcW w:w="1368" w:type="dxa"/>
          </w:tcPr>
          <w:p w:rsidR="00C51C17" w:rsidRDefault="00C51C17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3276" w:type="dxa"/>
          </w:tcPr>
          <w:p w:rsidR="00C01E5E" w:rsidRDefault="00C51C17" w:rsidP="00A66B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E30CC">
              <w:rPr>
                <w:rFonts w:ascii="Times New Roman" w:eastAsia="Times New Roman" w:hAnsi="Times New Roman" w:cs="Times New Roman"/>
                <w:lang w:eastAsia="ru-RU"/>
              </w:rPr>
              <w:t>Гаязова З</w:t>
            </w:r>
            <w:r w:rsidR="00124C30">
              <w:rPr>
                <w:rFonts w:ascii="Times New Roman" w:eastAsia="Times New Roman" w:hAnsi="Times New Roman" w:cs="Times New Roman"/>
                <w:lang w:eastAsia="ru-RU"/>
              </w:rPr>
              <w:t>инира Ильдусовна</w:t>
            </w:r>
            <w:r w:rsidR="00C01E5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</w:t>
            </w:r>
            <w:r w:rsidRPr="005E30CC">
              <w:rPr>
                <w:rFonts w:ascii="Times New Roman" w:eastAsia="Times New Roman" w:hAnsi="Times New Roman" w:cs="Times New Roman"/>
                <w:lang w:eastAsia="ru-RU"/>
              </w:rPr>
              <w:t xml:space="preserve"> Гилимшина Г</w:t>
            </w:r>
            <w:r w:rsidR="00124C30">
              <w:rPr>
                <w:rFonts w:ascii="Times New Roman" w:eastAsia="Times New Roman" w:hAnsi="Times New Roman" w:cs="Times New Roman"/>
                <w:lang w:eastAsia="ru-RU"/>
              </w:rPr>
              <w:t xml:space="preserve">ульнара  </w:t>
            </w:r>
            <w:r w:rsidRPr="005E30C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124C30">
              <w:rPr>
                <w:rFonts w:ascii="Times New Roman" w:eastAsia="Times New Roman" w:hAnsi="Times New Roman" w:cs="Times New Roman"/>
                <w:lang w:eastAsia="ru-RU"/>
              </w:rPr>
              <w:t>дгамовна</w:t>
            </w:r>
            <w:r w:rsidR="00C01E5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r w:rsidRPr="005E30CC">
              <w:rPr>
                <w:rFonts w:ascii="Times New Roman" w:eastAsia="Times New Roman" w:hAnsi="Times New Roman" w:cs="Times New Roman"/>
                <w:lang w:eastAsia="ru-RU"/>
              </w:rPr>
              <w:t xml:space="preserve"> Нурисламова И</w:t>
            </w:r>
            <w:r w:rsidR="00124C30">
              <w:rPr>
                <w:rFonts w:ascii="Times New Roman" w:eastAsia="Times New Roman" w:hAnsi="Times New Roman" w:cs="Times New Roman"/>
                <w:lang w:eastAsia="ru-RU"/>
              </w:rPr>
              <w:t xml:space="preserve">фира </w:t>
            </w:r>
            <w:r w:rsidRPr="005E30CC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124C30">
              <w:rPr>
                <w:rFonts w:ascii="Times New Roman" w:eastAsia="Times New Roman" w:hAnsi="Times New Roman" w:cs="Times New Roman"/>
                <w:lang w:eastAsia="ru-RU"/>
              </w:rPr>
              <w:t>амзиевна</w:t>
            </w:r>
            <w:r w:rsidRPr="005E3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01E5E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Pr="005E30C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Саяпова Г</w:t>
            </w:r>
            <w:r w:rsidR="00124C30">
              <w:rPr>
                <w:rFonts w:ascii="Times New Roman" w:eastAsia="Times New Roman" w:hAnsi="Times New Roman" w:cs="Times New Roman"/>
                <w:lang w:eastAsia="ru-RU"/>
              </w:rPr>
              <w:t xml:space="preserve">ульнур </w:t>
            </w:r>
            <w:r w:rsidRPr="005E30CC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124C30">
              <w:rPr>
                <w:rFonts w:ascii="Times New Roman" w:eastAsia="Times New Roman" w:hAnsi="Times New Roman" w:cs="Times New Roman"/>
                <w:lang w:eastAsia="ru-RU"/>
              </w:rPr>
              <w:t>льясовна</w:t>
            </w:r>
            <w:r w:rsidRPr="005E30CC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C01E5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</w:t>
            </w:r>
            <w:r w:rsidRPr="005E30CC">
              <w:rPr>
                <w:rFonts w:ascii="Times New Roman" w:eastAsia="Times New Roman" w:hAnsi="Times New Roman" w:cs="Times New Roman"/>
                <w:lang w:eastAsia="ru-RU"/>
              </w:rPr>
              <w:t xml:space="preserve">  Юнусова  Г</w:t>
            </w:r>
            <w:r w:rsidR="00124C30">
              <w:rPr>
                <w:rFonts w:ascii="Times New Roman" w:eastAsia="Times New Roman" w:hAnsi="Times New Roman" w:cs="Times New Roman"/>
                <w:lang w:eastAsia="ru-RU"/>
              </w:rPr>
              <w:t xml:space="preserve">ульшат  </w:t>
            </w:r>
            <w:r w:rsidRPr="005E30C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124C30">
              <w:rPr>
                <w:rFonts w:ascii="Times New Roman" w:eastAsia="Times New Roman" w:hAnsi="Times New Roman" w:cs="Times New Roman"/>
                <w:lang w:eastAsia="ru-RU"/>
              </w:rPr>
              <w:t>алиевна</w:t>
            </w:r>
            <w:r w:rsidRPr="005E30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01E5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</w:t>
            </w:r>
            <w:r w:rsidRPr="005E30CC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C51C17" w:rsidRPr="005E30CC" w:rsidRDefault="00C51C17" w:rsidP="00124C30">
            <w:pPr>
              <w:rPr>
                <w:rFonts w:ascii="Times New Roman" w:eastAsia="Calibri" w:hAnsi="Times New Roman" w:cs="Times New Roman"/>
                <w:b/>
              </w:rPr>
            </w:pPr>
            <w:r w:rsidRPr="005E30CC">
              <w:rPr>
                <w:rFonts w:ascii="Times New Roman" w:eastAsia="Times New Roman" w:hAnsi="Times New Roman" w:cs="Times New Roman"/>
                <w:lang w:eastAsia="ru-RU"/>
              </w:rPr>
              <w:t> Давлетбаева Л</w:t>
            </w:r>
            <w:r w:rsidR="00124C30">
              <w:rPr>
                <w:rFonts w:ascii="Times New Roman" w:eastAsia="Times New Roman" w:hAnsi="Times New Roman" w:cs="Times New Roman"/>
                <w:lang w:eastAsia="ru-RU"/>
              </w:rPr>
              <w:t xml:space="preserve">ира </w:t>
            </w:r>
            <w:r w:rsidRPr="005E30CC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124C30">
              <w:rPr>
                <w:rFonts w:ascii="Times New Roman" w:eastAsia="Times New Roman" w:hAnsi="Times New Roman" w:cs="Times New Roman"/>
                <w:lang w:eastAsia="ru-RU"/>
              </w:rPr>
              <w:t>аисовна</w:t>
            </w:r>
          </w:p>
        </w:tc>
        <w:tc>
          <w:tcPr>
            <w:tcW w:w="1985" w:type="dxa"/>
          </w:tcPr>
          <w:p w:rsidR="00C51C17" w:rsidRPr="000F124D" w:rsidRDefault="004561D0" w:rsidP="00D6534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русского и родных языков</w:t>
            </w:r>
          </w:p>
        </w:tc>
        <w:tc>
          <w:tcPr>
            <w:tcW w:w="3492" w:type="dxa"/>
          </w:tcPr>
          <w:p w:rsidR="00124C30" w:rsidRDefault="00C51C17" w:rsidP="00A66E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0CC">
              <w:rPr>
                <w:rFonts w:ascii="Times New Roman" w:eastAsia="Times New Roman" w:hAnsi="Times New Roman" w:cs="Times New Roman"/>
                <w:lang w:eastAsia="ru-RU"/>
              </w:rPr>
              <w:t>Республиканская научно-практическая конференция «Роль родных языков в укреплении межнационального согласия в Республике Башкортостан</w:t>
            </w:r>
            <w:r w:rsidR="00124C3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E30CC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C51C17" w:rsidRPr="005E30CC" w:rsidRDefault="00C51C17" w:rsidP="00A66EE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</w:rPr>
            </w:pPr>
            <w:r w:rsidRPr="005E30CC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124C30" w:rsidRPr="005E30CC">
              <w:rPr>
                <w:rFonts w:ascii="Times New Roman" w:eastAsia="Times New Roman" w:hAnsi="Times New Roman" w:cs="Times New Roman"/>
                <w:lang w:eastAsia="ru-RU"/>
              </w:rPr>
              <w:t>(Бф БГУ)</w:t>
            </w:r>
          </w:p>
        </w:tc>
        <w:tc>
          <w:tcPr>
            <w:tcW w:w="2013" w:type="dxa"/>
          </w:tcPr>
          <w:p w:rsidR="00C51C17" w:rsidRDefault="007742A3" w:rsidP="00D6534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2008" w:type="dxa"/>
          </w:tcPr>
          <w:p w:rsidR="00C51C17" w:rsidRPr="004C5BAA" w:rsidRDefault="00C51C17" w:rsidP="00A66BC8">
            <w:pPr>
              <w:rPr>
                <w:rFonts w:ascii="Times New Roman" w:eastAsia="Calibri" w:hAnsi="Times New Roman" w:cs="Times New Roman"/>
              </w:rPr>
            </w:pPr>
            <w:r w:rsidRPr="004C5BAA">
              <w:rPr>
                <w:rFonts w:ascii="Times New Roman" w:eastAsia="Calibri" w:hAnsi="Times New Roman" w:cs="Times New Roman"/>
              </w:rPr>
              <w:t>Сертификат участия</w:t>
            </w:r>
          </w:p>
          <w:p w:rsidR="00C51C17" w:rsidRPr="005E30CC" w:rsidRDefault="00C51C17" w:rsidP="00124C30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</w:rPr>
            </w:pPr>
            <w:r w:rsidRPr="004C5BAA">
              <w:rPr>
                <w:rFonts w:ascii="Times New Roman" w:eastAsia="Calibri" w:hAnsi="Times New Roman" w:cs="Times New Roman"/>
              </w:rPr>
              <w:t>Выступление и публикация</w:t>
            </w:r>
            <w:r w:rsidRPr="005E30CC">
              <w:rPr>
                <w:rFonts w:ascii="Times New Roman" w:eastAsia="Times New Roman" w:hAnsi="Times New Roman" w:cs="Times New Roman"/>
                <w:lang w:eastAsia="ru-RU"/>
              </w:rPr>
              <w:t xml:space="preserve"> доклада Давлетбаевой Л.Р. «  Воспитательная сила народной педагогики» </w:t>
            </w:r>
          </w:p>
        </w:tc>
      </w:tr>
      <w:tr w:rsidR="00C51C17" w:rsidRPr="000F124D" w:rsidTr="00124C30">
        <w:tc>
          <w:tcPr>
            <w:tcW w:w="1368" w:type="dxa"/>
          </w:tcPr>
          <w:p w:rsidR="00C51C17" w:rsidRDefault="00C51C17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</w:tcPr>
          <w:p w:rsidR="00C51C17" w:rsidRPr="005E30CC" w:rsidRDefault="00C51C17" w:rsidP="00124C30">
            <w:pPr>
              <w:rPr>
                <w:rFonts w:ascii="Times New Roman" w:eastAsia="Calibri" w:hAnsi="Times New Roman" w:cs="Times New Roman"/>
              </w:rPr>
            </w:pPr>
            <w:r w:rsidRPr="005E30CC">
              <w:rPr>
                <w:rFonts w:ascii="Times New Roman" w:eastAsia="Calibri" w:hAnsi="Times New Roman" w:cs="Times New Roman"/>
              </w:rPr>
              <w:t>Саяпова Г</w:t>
            </w:r>
            <w:r w:rsidR="00124C30">
              <w:rPr>
                <w:rFonts w:ascii="Times New Roman" w:eastAsia="Calibri" w:hAnsi="Times New Roman" w:cs="Times New Roman"/>
              </w:rPr>
              <w:t xml:space="preserve">ульнур </w:t>
            </w:r>
            <w:r w:rsidRPr="005E30CC">
              <w:rPr>
                <w:rFonts w:ascii="Times New Roman" w:eastAsia="Calibri" w:hAnsi="Times New Roman" w:cs="Times New Roman"/>
              </w:rPr>
              <w:t>И</w:t>
            </w:r>
            <w:r w:rsidR="00124C30">
              <w:rPr>
                <w:rFonts w:ascii="Times New Roman" w:eastAsia="Calibri" w:hAnsi="Times New Roman" w:cs="Times New Roman"/>
              </w:rPr>
              <w:t>льясовна</w:t>
            </w:r>
          </w:p>
        </w:tc>
        <w:tc>
          <w:tcPr>
            <w:tcW w:w="1985" w:type="dxa"/>
          </w:tcPr>
          <w:p w:rsidR="00C51C17" w:rsidRPr="000F124D" w:rsidRDefault="007742A3" w:rsidP="00D6534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3492" w:type="dxa"/>
          </w:tcPr>
          <w:p w:rsidR="00C51C17" w:rsidRPr="007742A3" w:rsidRDefault="007742A3" w:rsidP="007742A3">
            <w:pPr>
              <w:rPr>
                <w:rFonts w:ascii="Times New Roman" w:eastAsia="Calibri" w:hAnsi="Times New Roman" w:cs="Times New Roman"/>
              </w:rPr>
            </w:pPr>
            <w:r w:rsidRPr="007742A3">
              <w:rPr>
                <w:rFonts w:ascii="Times New Roman" w:hAnsi="Times New Roman" w:cs="Times New Roman"/>
              </w:rPr>
              <w:t>Республиканский конкурс  « Педагогические династии Башкортостана»,  проведенный  БГПУ им. М.Акмуллы</w:t>
            </w:r>
          </w:p>
        </w:tc>
        <w:tc>
          <w:tcPr>
            <w:tcW w:w="2013" w:type="dxa"/>
          </w:tcPr>
          <w:p w:rsidR="00C51C17" w:rsidRDefault="007742A3" w:rsidP="00D6534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2008" w:type="dxa"/>
          </w:tcPr>
          <w:p w:rsidR="00C51C17" w:rsidRPr="007742A3" w:rsidRDefault="00C51C17" w:rsidP="00A66BC8">
            <w:pPr>
              <w:rPr>
                <w:rFonts w:ascii="Times New Roman" w:eastAsia="Calibri" w:hAnsi="Times New Roman" w:cs="Times New Roman"/>
              </w:rPr>
            </w:pPr>
            <w:r w:rsidRPr="007742A3">
              <w:rPr>
                <w:rFonts w:ascii="Times New Roman" w:eastAsia="Calibri" w:hAnsi="Times New Roman" w:cs="Times New Roman"/>
              </w:rPr>
              <w:t>Диплом</w:t>
            </w:r>
            <w:r w:rsidR="007742A3" w:rsidRPr="007742A3">
              <w:rPr>
                <w:rFonts w:ascii="Times New Roman" w:eastAsia="Calibri" w:hAnsi="Times New Roman" w:cs="Times New Roman"/>
              </w:rPr>
              <w:t xml:space="preserve"> </w:t>
            </w:r>
            <w:r w:rsidR="007742A3" w:rsidRPr="007742A3">
              <w:rPr>
                <w:rFonts w:ascii="Times New Roman" w:hAnsi="Times New Roman" w:cs="Times New Roman"/>
              </w:rPr>
              <w:t>3 степени в номинации «Наука –наша жизнь».</w:t>
            </w:r>
          </w:p>
        </w:tc>
      </w:tr>
      <w:tr w:rsidR="00D9673B" w:rsidRPr="000F124D" w:rsidTr="00124C30">
        <w:tc>
          <w:tcPr>
            <w:tcW w:w="1368" w:type="dxa"/>
          </w:tcPr>
          <w:p w:rsidR="00D9673B" w:rsidRDefault="00D9673B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</w:tcPr>
          <w:p w:rsidR="00D9673B" w:rsidRPr="00A66EEA" w:rsidRDefault="00D9673B" w:rsidP="00124C30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D9673B">
              <w:rPr>
                <w:rFonts w:ascii="Times New Roman" w:eastAsia="Calibri" w:hAnsi="Times New Roman" w:cs="Times New Roman"/>
              </w:rPr>
              <w:t>Асатова Ф</w:t>
            </w:r>
            <w:r w:rsidR="00124C30">
              <w:rPr>
                <w:rFonts w:ascii="Times New Roman" w:eastAsia="Calibri" w:hAnsi="Times New Roman" w:cs="Times New Roman"/>
              </w:rPr>
              <w:t xml:space="preserve">ируза </w:t>
            </w:r>
            <w:r w:rsidRPr="00D9673B">
              <w:rPr>
                <w:rFonts w:ascii="Times New Roman" w:eastAsia="Calibri" w:hAnsi="Times New Roman" w:cs="Times New Roman"/>
              </w:rPr>
              <w:t>Ф</w:t>
            </w:r>
            <w:r w:rsidR="00124C30">
              <w:rPr>
                <w:rFonts w:ascii="Times New Roman" w:eastAsia="Calibri" w:hAnsi="Times New Roman" w:cs="Times New Roman"/>
              </w:rPr>
              <w:t>ирусовна</w:t>
            </w:r>
          </w:p>
        </w:tc>
        <w:tc>
          <w:tcPr>
            <w:tcW w:w="1985" w:type="dxa"/>
          </w:tcPr>
          <w:p w:rsidR="00D9673B" w:rsidRPr="000F124D" w:rsidRDefault="00D9673B" w:rsidP="00D6534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92" w:type="dxa"/>
          </w:tcPr>
          <w:p w:rsidR="00D9673B" w:rsidRPr="005E30CC" w:rsidRDefault="00D9673B" w:rsidP="00700B9B">
            <w:pPr>
              <w:rPr>
                <w:rFonts w:ascii="Times New Roman" w:eastAsia="Calibri" w:hAnsi="Times New Roman" w:cs="Times New Roman"/>
              </w:rPr>
            </w:pPr>
            <w:r w:rsidRPr="005F242F">
              <w:rPr>
                <w:rFonts w:ascii="Times New Roman" w:eastAsia="Calibri" w:hAnsi="Times New Roman" w:cs="Times New Roman"/>
              </w:rPr>
              <w:t>Международный конкурс «Особенности ФГОС урока»</w:t>
            </w:r>
            <w:r>
              <w:rPr>
                <w:rFonts w:ascii="Times New Roman" w:eastAsia="Calibri" w:hAnsi="Times New Roman" w:cs="Times New Roman"/>
              </w:rPr>
              <w:t xml:space="preserve"> (дист.)</w:t>
            </w:r>
          </w:p>
        </w:tc>
        <w:tc>
          <w:tcPr>
            <w:tcW w:w="2013" w:type="dxa"/>
          </w:tcPr>
          <w:p w:rsidR="00D9673B" w:rsidRPr="005E30CC" w:rsidRDefault="00D9673B" w:rsidP="00700B9B">
            <w:pPr>
              <w:rPr>
                <w:rFonts w:ascii="Times New Roman" w:eastAsia="Calibri" w:hAnsi="Times New Roman" w:cs="Times New Roman"/>
              </w:rPr>
            </w:pPr>
            <w:r w:rsidRPr="00857165">
              <w:rPr>
                <w:rFonts w:ascii="Times New Roman" w:eastAsia="Calibri" w:hAnsi="Times New Roman" w:cs="Times New Roman"/>
              </w:rPr>
              <w:t>Декабрь 2016г.</w:t>
            </w:r>
          </w:p>
        </w:tc>
        <w:tc>
          <w:tcPr>
            <w:tcW w:w="2008" w:type="dxa"/>
          </w:tcPr>
          <w:p w:rsidR="00D9673B" w:rsidRPr="0005313B" w:rsidRDefault="00D9673B" w:rsidP="00700B9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1 место</w:t>
            </w:r>
          </w:p>
        </w:tc>
      </w:tr>
      <w:tr w:rsidR="00C51C17" w:rsidRPr="000F124D" w:rsidTr="00124C30">
        <w:tc>
          <w:tcPr>
            <w:tcW w:w="1368" w:type="dxa"/>
          </w:tcPr>
          <w:p w:rsidR="00C51C17" w:rsidRDefault="00C51C17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</w:tcPr>
          <w:p w:rsidR="00C51C17" w:rsidRPr="005E30CC" w:rsidRDefault="00C51C17" w:rsidP="00124C30">
            <w:pPr>
              <w:rPr>
                <w:rFonts w:ascii="Times New Roman" w:eastAsia="Calibri" w:hAnsi="Times New Roman" w:cs="Times New Roman"/>
              </w:rPr>
            </w:pPr>
            <w:r w:rsidRPr="005E30CC">
              <w:rPr>
                <w:rFonts w:ascii="Times New Roman" w:eastAsia="Calibri" w:hAnsi="Times New Roman" w:cs="Times New Roman"/>
              </w:rPr>
              <w:t>Ильясова Л</w:t>
            </w:r>
            <w:r w:rsidR="00124C30">
              <w:rPr>
                <w:rFonts w:ascii="Times New Roman" w:eastAsia="Calibri" w:hAnsi="Times New Roman" w:cs="Times New Roman"/>
              </w:rPr>
              <w:t xml:space="preserve">ейсан </w:t>
            </w:r>
            <w:r w:rsidRPr="005E30CC">
              <w:rPr>
                <w:rFonts w:ascii="Times New Roman" w:eastAsia="Calibri" w:hAnsi="Times New Roman" w:cs="Times New Roman"/>
              </w:rPr>
              <w:t>Р</w:t>
            </w:r>
            <w:r w:rsidR="00124C30">
              <w:rPr>
                <w:rFonts w:ascii="Times New Roman" w:eastAsia="Calibri" w:hAnsi="Times New Roman" w:cs="Times New Roman"/>
              </w:rPr>
              <w:t>адифовна</w:t>
            </w:r>
          </w:p>
        </w:tc>
        <w:tc>
          <w:tcPr>
            <w:tcW w:w="1985" w:type="dxa"/>
          </w:tcPr>
          <w:p w:rsidR="00C51C17" w:rsidRPr="000F124D" w:rsidRDefault="00D9673B" w:rsidP="00D6534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92" w:type="dxa"/>
          </w:tcPr>
          <w:p w:rsidR="00C51C17" w:rsidRPr="005E30CC" w:rsidRDefault="00C51C17" w:rsidP="00A66BC8">
            <w:pPr>
              <w:rPr>
                <w:rFonts w:ascii="Times New Roman" w:eastAsia="Calibri" w:hAnsi="Times New Roman" w:cs="Times New Roman"/>
              </w:rPr>
            </w:pPr>
            <w:r w:rsidRPr="005E30CC">
              <w:rPr>
                <w:rFonts w:ascii="Times New Roman" w:eastAsia="Calibri" w:hAnsi="Times New Roman" w:cs="Times New Roman"/>
              </w:rPr>
              <w:t>Районный конкурс рисунков . посвященный 190-летию Г.Сокороя, 155-летию Г.Киекова.</w:t>
            </w:r>
          </w:p>
        </w:tc>
        <w:tc>
          <w:tcPr>
            <w:tcW w:w="2013" w:type="dxa"/>
          </w:tcPr>
          <w:p w:rsidR="00C51C17" w:rsidRDefault="00A66EEA" w:rsidP="00D6534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Районный</w:t>
            </w:r>
          </w:p>
        </w:tc>
        <w:tc>
          <w:tcPr>
            <w:tcW w:w="2008" w:type="dxa"/>
          </w:tcPr>
          <w:p w:rsidR="00C51C17" w:rsidRPr="005E30CC" w:rsidRDefault="00C51C17" w:rsidP="00A66BC8">
            <w:pPr>
              <w:rPr>
                <w:rFonts w:ascii="Times New Roman" w:eastAsia="Calibri" w:hAnsi="Times New Roman" w:cs="Times New Roman"/>
              </w:rPr>
            </w:pPr>
            <w:r w:rsidRPr="005E30CC">
              <w:rPr>
                <w:rFonts w:ascii="Times New Roman" w:eastAsia="Calibri" w:hAnsi="Times New Roman" w:cs="Times New Roman"/>
              </w:rPr>
              <w:t>1 место в номинации «Графика»,                                       1 место в номинации «Портрет»</w:t>
            </w:r>
          </w:p>
        </w:tc>
      </w:tr>
      <w:tr w:rsidR="00A66EEA" w:rsidRPr="000F124D" w:rsidTr="00124C30">
        <w:tc>
          <w:tcPr>
            <w:tcW w:w="1368" w:type="dxa"/>
          </w:tcPr>
          <w:p w:rsidR="00A66EEA" w:rsidRDefault="00A66EEA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</w:tcPr>
          <w:p w:rsidR="00A66EEA" w:rsidRPr="005E30CC" w:rsidRDefault="00A66EEA" w:rsidP="00124C30">
            <w:pPr>
              <w:rPr>
                <w:rFonts w:ascii="Times New Roman" w:eastAsia="Calibri" w:hAnsi="Times New Roman" w:cs="Times New Roman"/>
              </w:rPr>
            </w:pPr>
            <w:r w:rsidRPr="005E30CC">
              <w:rPr>
                <w:rFonts w:ascii="Times New Roman" w:eastAsia="Calibri" w:hAnsi="Times New Roman" w:cs="Times New Roman"/>
              </w:rPr>
              <w:t>Бакирова  А</w:t>
            </w:r>
            <w:r w:rsidR="00124C30">
              <w:rPr>
                <w:rFonts w:ascii="Times New Roman" w:eastAsia="Calibri" w:hAnsi="Times New Roman" w:cs="Times New Roman"/>
              </w:rPr>
              <w:t xml:space="preserve">льбина </w:t>
            </w:r>
            <w:r w:rsidRPr="005E30CC">
              <w:rPr>
                <w:rFonts w:ascii="Times New Roman" w:eastAsia="Calibri" w:hAnsi="Times New Roman" w:cs="Times New Roman"/>
              </w:rPr>
              <w:t>М</w:t>
            </w:r>
            <w:r w:rsidR="00124C30">
              <w:rPr>
                <w:rFonts w:ascii="Times New Roman" w:eastAsia="Calibri" w:hAnsi="Times New Roman" w:cs="Times New Roman"/>
              </w:rPr>
              <w:t>агдановна</w:t>
            </w:r>
          </w:p>
        </w:tc>
        <w:tc>
          <w:tcPr>
            <w:tcW w:w="1985" w:type="dxa"/>
          </w:tcPr>
          <w:p w:rsidR="00A66EEA" w:rsidRPr="000F124D" w:rsidRDefault="00A66EEA" w:rsidP="00D6534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A66EEA" w:rsidRPr="005E30CC" w:rsidRDefault="00A66EEA" w:rsidP="00A66BC8">
            <w:pPr>
              <w:rPr>
                <w:rFonts w:ascii="Times New Roman" w:eastAsia="Calibri" w:hAnsi="Times New Roman" w:cs="Times New Roman"/>
              </w:rPr>
            </w:pPr>
            <w:r w:rsidRPr="005E30CC">
              <w:rPr>
                <w:rFonts w:ascii="Times New Roman" w:eastAsia="Calibri" w:hAnsi="Times New Roman" w:cs="Times New Roman"/>
              </w:rPr>
              <w:t>Дистанционная олимпиада по математике</w:t>
            </w:r>
          </w:p>
        </w:tc>
        <w:tc>
          <w:tcPr>
            <w:tcW w:w="2013" w:type="dxa"/>
          </w:tcPr>
          <w:p w:rsidR="00A66EEA" w:rsidRDefault="00A66EEA" w:rsidP="00700B9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2008" w:type="dxa"/>
          </w:tcPr>
          <w:p w:rsidR="00A66EEA" w:rsidRPr="005E30CC" w:rsidRDefault="00A66EEA" w:rsidP="00A66BC8">
            <w:pPr>
              <w:rPr>
                <w:rFonts w:ascii="Times New Roman" w:eastAsia="Calibri" w:hAnsi="Times New Roman" w:cs="Times New Roman"/>
              </w:rPr>
            </w:pPr>
            <w:r w:rsidRPr="005E30CC">
              <w:rPr>
                <w:rFonts w:ascii="Times New Roman" w:eastAsia="Calibri" w:hAnsi="Times New Roman" w:cs="Times New Roman"/>
              </w:rPr>
              <w:t>Участие</w:t>
            </w:r>
          </w:p>
        </w:tc>
      </w:tr>
      <w:tr w:rsidR="00A66EEA" w:rsidRPr="000F124D" w:rsidTr="00124C30">
        <w:tc>
          <w:tcPr>
            <w:tcW w:w="1368" w:type="dxa"/>
          </w:tcPr>
          <w:p w:rsidR="00A66EEA" w:rsidRDefault="00A66EEA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</w:tcPr>
          <w:p w:rsidR="00A66EEA" w:rsidRPr="005E30CC" w:rsidRDefault="00A66EEA" w:rsidP="00124C30">
            <w:pPr>
              <w:rPr>
                <w:rFonts w:ascii="Times New Roman" w:eastAsia="Calibri" w:hAnsi="Times New Roman" w:cs="Times New Roman"/>
              </w:rPr>
            </w:pPr>
            <w:r w:rsidRPr="005E30CC">
              <w:rPr>
                <w:rFonts w:ascii="Times New Roman" w:eastAsia="Calibri" w:hAnsi="Times New Roman" w:cs="Times New Roman"/>
              </w:rPr>
              <w:t>Юнусова Г</w:t>
            </w:r>
            <w:r w:rsidR="00124C30">
              <w:rPr>
                <w:rFonts w:ascii="Times New Roman" w:eastAsia="Calibri" w:hAnsi="Times New Roman" w:cs="Times New Roman"/>
              </w:rPr>
              <w:t>ульшат  Галиевна</w:t>
            </w:r>
          </w:p>
        </w:tc>
        <w:tc>
          <w:tcPr>
            <w:tcW w:w="1985" w:type="dxa"/>
          </w:tcPr>
          <w:p w:rsidR="00A66EEA" w:rsidRPr="000F124D" w:rsidRDefault="00A66EEA" w:rsidP="00D6534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A66EEA" w:rsidRPr="005E30CC" w:rsidRDefault="00A66EEA" w:rsidP="00A66BC8">
            <w:pPr>
              <w:rPr>
                <w:rFonts w:ascii="Times New Roman" w:eastAsia="Calibri" w:hAnsi="Times New Roman" w:cs="Times New Roman"/>
              </w:rPr>
            </w:pPr>
            <w:r w:rsidRPr="005E30CC">
              <w:rPr>
                <w:rFonts w:ascii="Times New Roman" w:eastAsia="Calibri" w:hAnsi="Times New Roman" w:cs="Times New Roman"/>
              </w:rPr>
              <w:t>Дистанционная олимпиада по русскому языку</w:t>
            </w:r>
          </w:p>
        </w:tc>
        <w:tc>
          <w:tcPr>
            <w:tcW w:w="2013" w:type="dxa"/>
          </w:tcPr>
          <w:p w:rsidR="00A66EEA" w:rsidRDefault="00A66EEA" w:rsidP="00700B9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2008" w:type="dxa"/>
          </w:tcPr>
          <w:p w:rsidR="00A66EEA" w:rsidRPr="005E30CC" w:rsidRDefault="00A66EEA" w:rsidP="00A66BC8">
            <w:pPr>
              <w:rPr>
                <w:rFonts w:ascii="Times New Roman" w:eastAsia="Calibri" w:hAnsi="Times New Roman" w:cs="Times New Roman"/>
              </w:rPr>
            </w:pPr>
            <w:r w:rsidRPr="005E30CC">
              <w:rPr>
                <w:rFonts w:ascii="Times New Roman" w:eastAsia="Calibri" w:hAnsi="Times New Roman" w:cs="Times New Roman"/>
              </w:rPr>
              <w:t>Участие</w:t>
            </w:r>
          </w:p>
        </w:tc>
      </w:tr>
      <w:tr w:rsidR="00A66EEA" w:rsidRPr="000F124D" w:rsidTr="00124C30">
        <w:tc>
          <w:tcPr>
            <w:tcW w:w="1368" w:type="dxa"/>
          </w:tcPr>
          <w:p w:rsidR="00A66EEA" w:rsidRDefault="00A66EEA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</w:tcPr>
          <w:p w:rsidR="00A66EEA" w:rsidRPr="005E30CC" w:rsidRDefault="00A66EEA" w:rsidP="00124C30">
            <w:pPr>
              <w:rPr>
                <w:rFonts w:ascii="Times New Roman" w:eastAsia="Calibri" w:hAnsi="Times New Roman" w:cs="Times New Roman"/>
              </w:rPr>
            </w:pPr>
            <w:r w:rsidRPr="005E30CC">
              <w:rPr>
                <w:rFonts w:ascii="Times New Roman" w:eastAsia="Calibri" w:hAnsi="Times New Roman" w:cs="Times New Roman"/>
              </w:rPr>
              <w:t>Гилимшина Г</w:t>
            </w:r>
            <w:r w:rsidR="00124C30">
              <w:rPr>
                <w:rFonts w:ascii="Times New Roman" w:eastAsia="Calibri" w:hAnsi="Times New Roman" w:cs="Times New Roman"/>
              </w:rPr>
              <w:t xml:space="preserve">ульнара </w:t>
            </w:r>
            <w:r w:rsidRPr="005E30CC">
              <w:rPr>
                <w:rFonts w:ascii="Times New Roman" w:eastAsia="Calibri" w:hAnsi="Times New Roman" w:cs="Times New Roman"/>
              </w:rPr>
              <w:t>А</w:t>
            </w:r>
            <w:r w:rsidR="00124C30">
              <w:rPr>
                <w:rFonts w:ascii="Times New Roman" w:eastAsia="Calibri" w:hAnsi="Times New Roman" w:cs="Times New Roman"/>
              </w:rPr>
              <w:t>дгамовна</w:t>
            </w:r>
          </w:p>
        </w:tc>
        <w:tc>
          <w:tcPr>
            <w:tcW w:w="1985" w:type="dxa"/>
          </w:tcPr>
          <w:p w:rsidR="00A66EEA" w:rsidRPr="000F124D" w:rsidRDefault="00A66EEA" w:rsidP="00D6534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A66EEA" w:rsidRPr="005E30CC" w:rsidRDefault="00A66EEA" w:rsidP="00124C3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Всероссийский к</w:t>
            </w:r>
            <w:r w:rsidRPr="005E30CC">
              <w:rPr>
                <w:rFonts w:ascii="Times New Roman" w:eastAsia="Times New Roman" w:hAnsi="Times New Roman" w:cs="Times New Roman"/>
                <w:lang w:eastAsia="ru-RU"/>
              </w:rPr>
              <w:t>онкурс педагогических эссе и историй педагогических династий «Чтоб не распалась связь времен» в рамках проекта «Всероссийский форум династий педагогов-словесников»</w:t>
            </w:r>
            <w:r w:rsidR="00124C30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Pr="005E30CC">
              <w:rPr>
                <w:rFonts w:ascii="Times New Roman" w:eastAsia="Calibri" w:hAnsi="Times New Roman" w:cs="Times New Roman"/>
              </w:rPr>
              <w:t>С.-Петербург</w:t>
            </w:r>
          </w:p>
        </w:tc>
        <w:tc>
          <w:tcPr>
            <w:tcW w:w="2013" w:type="dxa"/>
          </w:tcPr>
          <w:p w:rsidR="00A66EEA" w:rsidRDefault="00A66EEA" w:rsidP="00D6534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008" w:type="dxa"/>
          </w:tcPr>
          <w:p w:rsidR="00A66EEA" w:rsidRPr="005E30CC" w:rsidRDefault="00A66EEA" w:rsidP="00A66BC8">
            <w:pPr>
              <w:rPr>
                <w:rFonts w:ascii="Times New Roman" w:eastAsia="Calibri" w:hAnsi="Times New Roman" w:cs="Times New Roman"/>
              </w:rPr>
            </w:pPr>
            <w:r w:rsidRPr="005E30CC">
              <w:rPr>
                <w:rFonts w:ascii="Times New Roman" w:eastAsia="Calibri" w:hAnsi="Times New Roman" w:cs="Times New Roman"/>
              </w:rPr>
              <w:t>Сертификат участия</w:t>
            </w:r>
          </w:p>
        </w:tc>
      </w:tr>
      <w:tr w:rsidR="00A66EEA" w:rsidRPr="000F124D" w:rsidTr="00124C30">
        <w:tc>
          <w:tcPr>
            <w:tcW w:w="1368" w:type="dxa"/>
          </w:tcPr>
          <w:p w:rsidR="00A66EEA" w:rsidRDefault="00A66EEA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</w:tcPr>
          <w:p w:rsidR="00A66EEA" w:rsidRPr="005E30CC" w:rsidRDefault="00A66EEA" w:rsidP="00124C30">
            <w:pPr>
              <w:rPr>
                <w:rFonts w:ascii="Times New Roman" w:eastAsia="Calibri" w:hAnsi="Times New Roman" w:cs="Times New Roman"/>
              </w:rPr>
            </w:pPr>
            <w:r w:rsidRPr="005E30CC">
              <w:rPr>
                <w:rFonts w:ascii="Times New Roman" w:eastAsia="Calibri" w:hAnsi="Times New Roman" w:cs="Times New Roman"/>
              </w:rPr>
              <w:t>Хабипова Р</w:t>
            </w:r>
            <w:r w:rsidR="00124C30">
              <w:rPr>
                <w:rFonts w:ascii="Times New Roman" w:eastAsia="Calibri" w:hAnsi="Times New Roman" w:cs="Times New Roman"/>
              </w:rPr>
              <w:t xml:space="preserve">адиля  </w:t>
            </w:r>
            <w:r w:rsidRPr="005E30CC">
              <w:rPr>
                <w:rFonts w:ascii="Times New Roman" w:eastAsia="Calibri" w:hAnsi="Times New Roman" w:cs="Times New Roman"/>
              </w:rPr>
              <w:t>Г</w:t>
            </w:r>
            <w:r w:rsidR="00124C30">
              <w:rPr>
                <w:rFonts w:ascii="Times New Roman" w:eastAsia="Calibri" w:hAnsi="Times New Roman" w:cs="Times New Roman"/>
              </w:rPr>
              <w:t>абдашитовна</w:t>
            </w:r>
            <w:r w:rsidRPr="005E30C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A66EEA" w:rsidRPr="000F124D" w:rsidRDefault="00A66EEA" w:rsidP="00D6534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A66EEA" w:rsidRPr="005E30CC" w:rsidRDefault="00A66EEA" w:rsidP="00A66BC8">
            <w:pPr>
              <w:rPr>
                <w:rFonts w:ascii="Times New Roman" w:eastAsia="Calibri" w:hAnsi="Times New Roman" w:cs="Times New Roman"/>
              </w:rPr>
            </w:pPr>
            <w:r w:rsidRPr="005E30CC">
              <w:rPr>
                <w:rFonts w:ascii="Times New Roman" w:eastAsia="Calibri" w:hAnsi="Times New Roman" w:cs="Times New Roman"/>
              </w:rPr>
              <w:t xml:space="preserve">Всероссийский конкурс среди преподавателей иностранных языков «Обучению произношению»  (Языковой центр </w:t>
            </w:r>
            <w:r w:rsidRPr="005E30CC">
              <w:rPr>
                <w:rFonts w:ascii="Times New Roman" w:eastAsia="Calibri" w:hAnsi="Times New Roman" w:cs="Times New Roman"/>
                <w:lang w:val="en-US"/>
              </w:rPr>
              <w:t>WELCOME</w:t>
            </w:r>
            <w:r w:rsidRPr="005E30CC">
              <w:rPr>
                <w:rFonts w:ascii="Times New Roman" w:eastAsia="Calibri" w:hAnsi="Times New Roman" w:cs="Times New Roman"/>
              </w:rPr>
              <w:t xml:space="preserve"> </w:t>
            </w:r>
            <w:r w:rsidRPr="005E30CC">
              <w:rPr>
                <w:rFonts w:ascii="Times New Roman" w:eastAsia="Calibri" w:hAnsi="Times New Roman" w:cs="Times New Roman"/>
                <w:lang w:val="en-US"/>
              </w:rPr>
              <w:t>www</w:t>
            </w:r>
            <w:r w:rsidRPr="005E30CC">
              <w:rPr>
                <w:rFonts w:ascii="Times New Roman" w:eastAsia="Calibri" w:hAnsi="Times New Roman" w:cs="Times New Roman"/>
              </w:rPr>
              <w:t>.</w:t>
            </w:r>
            <w:r w:rsidRPr="005E30CC">
              <w:rPr>
                <w:rFonts w:ascii="Times New Roman" w:eastAsia="Calibri" w:hAnsi="Times New Roman" w:cs="Times New Roman"/>
                <w:lang w:val="en-US"/>
              </w:rPr>
              <w:t>welcjm</w:t>
            </w:r>
            <w:r w:rsidRPr="005E30CC">
              <w:rPr>
                <w:rFonts w:ascii="Times New Roman" w:eastAsia="Calibri" w:hAnsi="Times New Roman" w:cs="Times New Roman"/>
              </w:rPr>
              <w:t>.</w:t>
            </w:r>
            <w:r w:rsidRPr="005E30CC">
              <w:rPr>
                <w:rFonts w:ascii="Times New Roman" w:eastAsia="Calibri" w:hAnsi="Times New Roman" w:cs="Times New Roman"/>
                <w:lang w:val="en-US"/>
              </w:rPr>
              <w:t>test</w:t>
            </w:r>
            <w:r w:rsidRPr="005E30CC">
              <w:rPr>
                <w:rFonts w:ascii="Times New Roman" w:eastAsia="Calibri" w:hAnsi="Times New Roman" w:cs="Times New Roman"/>
              </w:rPr>
              <w:t>.</w:t>
            </w:r>
            <w:r w:rsidRPr="005E30CC">
              <w:rPr>
                <w:rFonts w:ascii="Times New Roman" w:eastAsia="Calibri" w:hAnsi="Times New Roman" w:cs="Times New Roman"/>
                <w:lang w:val="en-US"/>
              </w:rPr>
              <w:t>ru</w:t>
            </w:r>
            <w:r w:rsidRPr="005E30CC">
              <w:rPr>
                <w:rFonts w:ascii="Times New Roman" w:eastAsia="Calibri" w:hAnsi="Times New Roman" w:cs="Times New Roman"/>
              </w:rPr>
              <w:t xml:space="preserve">0 </w:t>
            </w:r>
          </w:p>
          <w:p w:rsidR="00A66EEA" w:rsidRPr="005E30CC" w:rsidRDefault="00A66EEA" w:rsidP="00A66BC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3" w:type="dxa"/>
          </w:tcPr>
          <w:p w:rsidR="00A66EEA" w:rsidRDefault="00A66EEA" w:rsidP="00D6534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</w:tcPr>
          <w:p w:rsidR="00A66EEA" w:rsidRPr="005E30CC" w:rsidRDefault="00A66EEA" w:rsidP="00A66BC8">
            <w:pPr>
              <w:rPr>
                <w:rFonts w:ascii="Times New Roman" w:eastAsia="Calibri" w:hAnsi="Times New Roman" w:cs="Times New Roman"/>
              </w:rPr>
            </w:pPr>
            <w:r w:rsidRPr="005E30CC">
              <w:rPr>
                <w:rFonts w:ascii="Times New Roman" w:eastAsia="Calibri" w:hAnsi="Times New Roman" w:cs="Times New Roman"/>
              </w:rPr>
              <w:t>Сертификат участия</w:t>
            </w:r>
          </w:p>
        </w:tc>
      </w:tr>
      <w:tr w:rsidR="00A66EEA" w:rsidRPr="000F124D" w:rsidTr="00124C30">
        <w:tc>
          <w:tcPr>
            <w:tcW w:w="1368" w:type="dxa"/>
          </w:tcPr>
          <w:p w:rsidR="00A66EEA" w:rsidRDefault="00A66EEA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</w:tcPr>
          <w:p w:rsidR="00A66EEA" w:rsidRPr="005E30CC" w:rsidRDefault="00A66EEA" w:rsidP="00124C30">
            <w:pPr>
              <w:rPr>
                <w:rFonts w:ascii="Times New Roman" w:eastAsia="Calibri" w:hAnsi="Times New Roman" w:cs="Times New Roman"/>
              </w:rPr>
            </w:pPr>
            <w:r w:rsidRPr="005E30CC">
              <w:rPr>
                <w:rFonts w:ascii="Times New Roman" w:eastAsia="Calibri" w:hAnsi="Times New Roman" w:cs="Times New Roman"/>
              </w:rPr>
              <w:t>Давлетбаева Л</w:t>
            </w:r>
            <w:r w:rsidR="00124C30">
              <w:rPr>
                <w:rFonts w:ascii="Times New Roman" w:eastAsia="Calibri" w:hAnsi="Times New Roman" w:cs="Times New Roman"/>
              </w:rPr>
              <w:t xml:space="preserve">ира </w:t>
            </w:r>
            <w:r w:rsidRPr="005E30CC">
              <w:rPr>
                <w:rFonts w:ascii="Times New Roman" w:eastAsia="Calibri" w:hAnsi="Times New Roman" w:cs="Times New Roman"/>
              </w:rPr>
              <w:t>Р</w:t>
            </w:r>
            <w:r w:rsidR="00124C30">
              <w:rPr>
                <w:rFonts w:ascii="Times New Roman" w:eastAsia="Calibri" w:hAnsi="Times New Roman" w:cs="Times New Roman"/>
              </w:rPr>
              <w:t>аисовна</w:t>
            </w:r>
          </w:p>
        </w:tc>
        <w:tc>
          <w:tcPr>
            <w:tcW w:w="1985" w:type="dxa"/>
          </w:tcPr>
          <w:p w:rsidR="00A66EEA" w:rsidRPr="000F124D" w:rsidRDefault="00A66EEA" w:rsidP="00D6534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A66EEA" w:rsidRPr="005E30CC" w:rsidRDefault="00A66EEA" w:rsidP="00A66B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0CC">
              <w:rPr>
                <w:rFonts w:ascii="Times New Roman" w:eastAsia="Times New Roman" w:hAnsi="Times New Roman" w:cs="Times New Roman"/>
                <w:lang w:eastAsia="ru-RU"/>
              </w:rPr>
              <w:t>Всероссийский конкурс  методических разработок</w:t>
            </w:r>
          </w:p>
          <w:p w:rsidR="00124C30" w:rsidRDefault="00A66EEA" w:rsidP="00A66B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30CC">
              <w:rPr>
                <w:rFonts w:ascii="Times New Roman" w:eastAsia="Times New Roman" w:hAnsi="Times New Roman" w:cs="Times New Roman"/>
                <w:lang w:eastAsia="ru-RU"/>
              </w:rPr>
              <w:t xml:space="preserve">конспектов уроков и внеклассных мероприятий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A66EEA" w:rsidRPr="005E30CC" w:rsidRDefault="00A66EEA" w:rsidP="00A66BC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30CC">
              <w:rPr>
                <w:rFonts w:ascii="Times New Roman" w:eastAsia="Times New Roman" w:hAnsi="Times New Roman" w:cs="Times New Roman"/>
                <w:lang w:eastAsia="ru-RU"/>
              </w:rPr>
              <w:t>(Бф БГУ)</w:t>
            </w:r>
          </w:p>
        </w:tc>
        <w:tc>
          <w:tcPr>
            <w:tcW w:w="2013" w:type="dxa"/>
          </w:tcPr>
          <w:p w:rsidR="00A66EEA" w:rsidRDefault="00A66EEA" w:rsidP="00D6534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</w:tcPr>
          <w:p w:rsidR="00A66EEA" w:rsidRPr="005E30CC" w:rsidRDefault="00A66EEA" w:rsidP="00A66B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E30CC">
              <w:rPr>
                <w:rFonts w:ascii="Times New Roman" w:eastAsia="Calibri" w:hAnsi="Times New Roman" w:cs="Times New Roman"/>
              </w:rPr>
              <w:t>Диплом 2 степени</w:t>
            </w:r>
          </w:p>
          <w:p w:rsidR="00A66EEA" w:rsidRPr="005E30CC" w:rsidRDefault="00A66EEA" w:rsidP="00A66BC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30CC">
              <w:rPr>
                <w:rFonts w:ascii="Times New Roman" w:eastAsia="Calibri" w:hAnsi="Times New Roman" w:cs="Times New Roman"/>
              </w:rPr>
              <w:t>Публикация</w:t>
            </w:r>
            <w:r w:rsidRPr="005E30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E30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</w:p>
          <w:p w:rsidR="00A66EEA" w:rsidRPr="005E30CC" w:rsidRDefault="00A66EEA" w:rsidP="00A66BC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30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</w:t>
            </w:r>
          </w:p>
          <w:p w:rsidR="00A66EEA" w:rsidRPr="005E30CC" w:rsidRDefault="00A66EEA" w:rsidP="00A66BC8">
            <w:pPr>
              <w:rPr>
                <w:rFonts w:ascii="Times New Roman" w:eastAsia="Calibri" w:hAnsi="Times New Roman" w:cs="Times New Roman"/>
              </w:rPr>
            </w:pPr>
          </w:p>
          <w:p w:rsidR="00A66EEA" w:rsidRPr="005E30CC" w:rsidRDefault="00A66EEA" w:rsidP="00A66BC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0F124D" w:rsidRPr="000F124D" w:rsidRDefault="000F124D" w:rsidP="000F124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F44EDD" w:rsidRDefault="00F44EDD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44EDD" w:rsidRDefault="00F44EDD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11A10" w:rsidRDefault="00111A10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11A10" w:rsidRDefault="00111A10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11A10" w:rsidRDefault="00111A10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11A10" w:rsidRDefault="00111A10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11A10" w:rsidRDefault="00111A10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124D" w:rsidRPr="000F124D" w:rsidRDefault="000F124D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11. Реализация программ дополнительного образования в ОУ.</w:t>
      </w:r>
    </w:p>
    <w:p w:rsidR="005F0CFF" w:rsidRDefault="000F124D" w:rsidP="005F0CFF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11.1. Перечень дополнительных образовательных услуг в ОУ</w:t>
      </w:r>
    </w:p>
    <w:p w:rsidR="005F0CFF" w:rsidRPr="000F124D" w:rsidRDefault="005F0CFF" w:rsidP="005F0CFF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F0CF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школе  работало</w:t>
      </w:r>
      <w:r w:rsidR="009A21F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5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9A21F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факультативных занятий,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7</w:t>
      </w:r>
      <w:r w:rsidRPr="000F12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кружк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ов </w:t>
      </w:r>
      <w:r w:rsidRPr="000F12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 дополнительному образо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ванию детей. </w:t>
      </w:r>
      <w:r w:rsidRPr="000F12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Одаренные дети выявляются через систему организационно-массовых мероприятий. На занятиях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0F12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ведется целенаправленная работа по творческому и интеллектуальному развитию личности.</w:t>
      </w:r>
    </w:p>
    <w:p w:rsidR="000F124D" w:rsidRPr="000F124D" w:rsidRDefault="000F124D" w:rsidP="000F124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W w:w="1162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64"/>
        <w:gridCol w:w="5760"/>
      </w:tblGrid>
      <w:tr w:rsidR="000F124D" w:rsidRPr="000F124D" w:rsidTr="00592C82">
        <w:tc>
          <w:tcPr>
            <w:tcW w:w="11624" w:type="dxa"/>
            <w:gridSpan w:val="2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и развивающие услуги</w:t>
            </w:r>
          </w:p>
        </w:tc>
      </w:tr>
      <w:tr w:rsidR="000F124D" w:rsidRPr="000F124D" w:rsidTr="00592C82">
        <w:tc>
          <w:tcPr>
            <w:tcW w:w="5864" w:type="dxa"/>
          </w:tcPr>
          <w:p w:rsidR="000F124D" w:rsidRPr="000F124D" w:rsidRDefault="000A6858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Элективные курсы</w:t>
            </w:r>
          </w:p>
        </w:tc>
        <w:tc>
          <w:tcPr>
            <w:tcW w:w="5760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Кружки</w:t>
            </w:r>
          </w:p>
        </w:tc>
      </w:tr>
      <w:tr w:rsidR="005F451E" w:rsidRPr="000F124D" w:rsidTr="00592C82">
        <w:tc>
          <w:tcPr>
            <w:tcW w:w="5864" w:type="dxa"/>
          </w:tcPr>
          <w:p w:rsidR="005F451E" w:rsidRPr="000F124D" w:rsidRDefault="005F451E" w:rsidP="00C426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Математика-11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кл.  </w:t>
            </w:r>
          </w:p>
        </w:tc>
        <w:tc>
          <w:tcPr>
            <w:tcW w:w="5760" w:type="dxa"/>
          </w:tcPr>
          <w:p w:rsidR="005F451E" w:rsidRPr="000F124D" w:rsidRDefault="000A6858" w:rsidP="005F45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779F">
              <w:rPr>
                <w:rFonts w:ascii="Times New Roman" w:hAnsi="Times New Roman" w:cs="Times New Roman"/>
                <w:sz w:val="24"/>
                <w:szCs w:val="24"/>
              </w:rPr>
              <w:t>«Умелые руки»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(1кл.)</w:t>
            </w:r>
          </w:p>
        </w:tc>
      </w:tr>
      <w:tr w:rsidR="000A6858" w:rsidRPr="000F124D" w:rsidTr="00592C82">
        <w:tc>
          <w:tcPr>
            <w:tcW w:w="5864" w:type="dxa"/>
          </w:tcPr>
          <w:p w:rsidR="000A6858" w:rsidRDefault="003948A4" w:rsidP="00C426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Русский-11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кл.</w:t>
            </w:r>
          </w:p>
        </w:tc>
        <w:tc>
          <w:tcPr>
            <w:tcW w:w="5760" w:type="dxa"/>
          </w:tcPr>
          <w:p w:rsidR="000A6858" w:rsidRPr="00A6138F" w:rsidRDefault="000A6858" w:rsidP="005F4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8F">
              <w:rPr>
                <w:rFonts w:ascii="Times New Roman" w:hAnsi="Times New Roman" w:cs="Times New Roman"/>
                <w:sz w:val="24"/>
                <w:szCs w:val="24"/>
              </w:rPr>
              <w:t>«Хочу все знать»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(2 кл. )</w:t>
            </w:r>
          </w:p>
        </w:tc>
      </w:tr>
      <w:tr w:rsidR="005F451E" w:rsidRPr="000F124D" w:rsidTr="00592C82">
        <w:tc>
          <w:tcPr>
            <w:tcW w:w="5864" w:type="dxa"/>
          </w:tcPr>
          <w:p w:rsidR="005F451E" w:rsidRPr="000F124D" w:rsidRDefault="003948A4" w:rsidP="00C426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0" w:type="dxa"/>
          </w:tcPr>
          <w:p w:rsidR="005F451E" w:rsidRPr="005F451E" w:rsidRDefault="00C97EA1" w:rsidP="00A613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C4ED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A6138F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  <w:r w:rsidR="007C4ED7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5111EE" w:rsidRPr="000F124D" w:rsidTr="00592C82">
        <w:tc>
          <w:tcPr>
            <w:tcW w:w="5864" w:type="dxa"/>
          </w:tcPr>
          <w:p w:rsidR="005111EE" w:rsidRDefault="005111EE" w:rsidP="00C426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</w:tcPr>
          <w:p w:rsidR="005111EE" w:rsidRPr="005F451E" w:rsidRDefault="005111EE" w:rsidP="000A68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F45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Танцевальный (</w:t>
            </w:r>
            <w:r w:rsidR="000A685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0A685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6D25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кл.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A6858" w:rsidRPr="000F124D" w:rsidTr="00592C82">
        <w:tc>
          <w:tcPr>
            <w:tcW w:w="5864" w:type="dxa"/>
          </w:tcPr>
          <w:p w:rsidR="000A6858" w:rsidRPr="000F124D" w:rsidRDefault="000A6858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</w:tcPr>
          <w:p w:rsidR="000A6858" w:rsidRPr="000F124D" w:rsidRDefault="00C97EA1" w:rsidP="00A66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3779F">
              <w:rPr>
                <w:rFonts w:ascii="Times New Roman" w:hAnsi="Times New Roman" w:cs="Times New Roman"/>
                <w:sz w:val="24"/>
                <w:szCs w:val="24"/>
              </w:rPr>
              <w:t>«Умелые руки»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F45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1-4</w:t>
            </w:r>
            <w:r w:rsidRPr="005F45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кл. 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НОШ с.Ильметово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A6858" w:rsidRPr="000F124D" w:rsidTr="00592C82">
        <w:tc>
          <w:tcPr>
            <w:tcW w:w="5864" w:type="dxa"/>
          </w:tcPr>
          <w:p w:rsidR="000A6858" w:rsidRPr="000F124D" w:rsidRDefault="000A6858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</w:tcPr>
          <w:p w:rsidR="000A6858" w:rsidRPr="000F124D" w:rsidRDefault="000A6858" w:rsidP="00A66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«Вокал»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(1-4 кл.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НОШ с.Ильметово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A6858" w:rsidRPr="000F124D" w:rsidTr="00592C82">
        <w:tc>
          <w:tcPr>
            <w:tcW w:w="5864" w:type="dxa"/>
          </w:tcPr>
          <w:p w:rsidR="000A6858" w:rsidRPr="000F124D" w:rsidRDefault="000A6858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</w:tcPr>
          <w:p w:rsidR="000A6858" w:rsidRPr="00B3779F" w:rsidRDefault="00A66EEA" w:rsidP="00A66B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«Счастливый</w:t>
            </w:r>
            <w:r w:rsidR="000A6858" w:rsidRPr="00B3779F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английский»</w:t>
            </w:r>
            <w:r w:rsidR="000A6858">
              <w:rPr>
                <w:rFonts w:ascii="Times New Roman" w:hAnsi="Times New Roman" w:cs="Times New Roman"/>
                <w:sz w:val="24"/>
                <w:szCs w:val="24"/>
              </w:rPr>
              <w:t xml:space="preserve"> (5 кл.)</w:t>
            </w:r>
          </w:p>
        </w:tc>
      </w:tr>
      <w:tr w:rsidR="000A6858" w:rsidRPr="000F124D" w:rsidTr="00592C82">
        <w:tc>
          <w:tcPr>
            <w:tcW w:w="5864" w:type="dxa"/>
          </w:tcPr>
          <w:p w:rsidR="000A6858" w:rsidRDefault="000A6858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</w:tcPr>
          <w:p w:rsidR="000A6858" w:rsidRPr="000F124D" w:rsidRDefault="000A6858" w:rsidP="00A66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6138F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6 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</w:tbl>
    <w:p w:rsidR="006C4383" w:rsidRDefault="006C4383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C4383" w:rsidRDefault="006C4383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11A10" w:rsidRDefault="00111A10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11A10" w:rsidRDefault="00111A10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11A10" w:rsidRDefault="00111A10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11A10" w:rsidRDefault="00111A10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11A10" w:rsidRDefault="00111A10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11A10" w:rsidRDefault="00111A10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11A10" w:rsidRDefault="00111A10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11A10" w:rsidRDefault="00111A10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11A10" w:rsidRDefault="00111A10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11A10" w:rsidRDefault="00111A10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11A10" w:rsidRDefault="00111A10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11A10" w:rsidRDefault="00111A10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11A10" w:rsidRDefault="00111A10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11A10" w:rsidRDefault="00111A10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11A10" w:rsidRDefault="00111A10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124D" w:rsidRDefault="000F124D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12. Све</w:t>
      </w:r>
      <w:r w:rsidR="009C615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дения о качестве знаний и </w:t>
      </w:r>
      <w:r w:rsidRPr="000F124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итоговой аттестации выпускников </w:t>
      </w:r>
    </w:p>
    <w:p w:rsidR="009C615F" w:rsidRPr="000F124D" w:rsidRDefault="009C615F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124D" w:rsidRPr="000F124D" w:rsidRDefault="000F124D" w:rsidP="000F124D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12.1Сводная ведомость годовых оценок, полученных выпускниками начальной школы по предметам (за три предыдущих года)</w:t>
      </w:r>
    </w:p>
    <w:tbl>
      <w:tblPr>
        <w:tblW w:w="15446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58"/>
        <w:gridCol w:w="359"/>
        <w:gridCol w:w="441"/>
        <w:gridCol w:w="460"/>
        <w:gridCol w:w="361"/>
        <w:gridCol w:w="360"/>
        <w:gridCol w:w="534"/>
        <w:gridCol w:w="6"/>
        <w:gridCol w:w="534"/>
        <w:gridCol w:w="6"/>
        <w:gridCol w:w="695"/>
        <w:gridCol w:w="6"/>
        <w:gridCol w:w="781"/>
        <w:gridCol w:w="360"/>
        <w:gridCol w:w="7"/>
        <w:gridCol w:w="813"/>
        <w:gridCol w:w="7"/>
        <w:gridCol w:w="366"/>
        <w:gridCol w:w="7"/>
        <w:gridCol w:w="518"/>
        <w:gridCol w:w="7"/>
        <w:gridCol w:w="713"/>
        <w:gridCol w:w="7"/>
        <w:gridCol w:w="533"/>
        <w:gridCol w:w="7"/>
        <w:gridCol w:w="715"/>
        <w:gridCol w:w="740"/>
        <w:gridCol w:w="6"/>
        <w:gridCol w:w="334"/>
        <w:gridCol w:w="520"/>
        <w:gridCol w:w="7"/>
        <w:gridCol w:w="373"/>
        <w:gridCol w:w="720"/>
        <w:gridCol w:w="538"/>
        <w:gridCol w:w="7"/>
        <w:gridCol w:w="700"/>
        <w:gridCol w:w="733"/>
        <w:gridCol w:w="7"/>
      </w:tblGrid>
      <w:tr w:rsidR="000F124D" w:rsidRPr="000F124D" w:rsidTr="00592C82">
        <w:tc>
          <w:tcPr>
            <w:tcW w:w="2158" w:type="dxa"/>
            <w:vMerge w:val="restart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Перечень предметов </w:t>
            </w:r>
          </w:p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 учебному плану</w:t>
            </w:r>
          </w:p>
        </w:tc>
        <w:tc>
          <w:tcPr>
            <w:tcW w:w="13288" w:type="dxa"/>
            <w:gridSpan w:val="37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Количество годовых оценок по каждому предмету в конце каждого учебного года </w:t>
            </w:r>
          </w:p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(в абсолютных единицах, %)</w:t>
            </w:r>
          </w:p>
        </w:tc>
      </w:tr>
      <w:tr w:rsidR="00AD69B3" w:rsidRPr="000F124D" w:rsidTr="00592C82">
        <w:tc>
          <w:tcPr>
            <w:tcW w:w="2158" w:type="dxa"/>
            <w:vMerge/>
          </w:tcPr>
          <w:p w:rsidR="00AD69B3" w:rsidRPr="000F124D" w:rsidRDefault="00AD69B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11"/>
          </w:tcPr>
          <w:p w:rsidR="00AD69B3" w:rsidRPr="000F124D" w:rsidRDefault="00AD69B3" w:rsidP="00A66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4841" w:type="dxa"/>
            <w:gridSpan w:val="14"/>
          </w:tcPr>
          <w:p w:rsidR="00AD69B3" w:rsidRPr="000F124D" w:rsidRDefault="00AD69B3" w:rsidP="00A66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4685" w:type="dxa"/>
            <w:gridSpan w:val="12"/>
          </w:tcPr>
          <w:p w:rsidR="00AD69B3" w:rsidRPr="000F124D" w:rsidRDefault="00AD69B3" w:rsidP="00AD69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0F124D" w:rsidRPr="000F124D" w:rsidTr="00592C82">
        <w:tc>
          <w:tcPr>
            <w:tcW w:w="2158" w:type="dxa"/>
            <w:vMerge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gridSpan w:val="2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 аттесто-вано</w:t>
            </w:r>
          </w:p>
        </w:tc>
        <w:tc>
          <w:tcPr>
            <w:tcW w:w="821" w:type="dxa"/>
            <w:gridSpan w:val="2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900" w:type="dxa"/>
            <w:gridSpan w:val="3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«4» и «5»</w:t>
            </w:r>
          </w:p>
        </w:tc>
        <w:tc>
          <w:tcPr>
            <w:tcW w:w="1148" w:type="dxa"/>
            <w:gridSpan w:val="3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 аттесто</w:t>
            </w:r>
          </w:p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вано</w:t>
            </w:r>
          </w:p>
        </w:tc>
        <w:tc>
          <w:tcPr>
            <w:tcW w:w="1193" w:type="dxa"/>
            <w:gridSpan w:val="4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45" w:type="dxa"/>
            <w:gridSpan w:val="4"/>
            <w:tcBorders>
              <w:bottom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255" w:type="dxa"/>
            <w:gridSpan w:val="3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«4» и «5»</w:t>
            </w: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 аттесто</w:t>
            </w:r>
          </w:p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вано</w:t>
            </w:r>
          </w:p>
        </w:tc>
        <w:tc>
          <w:tcPr>
            <w:tcW w:w="900" w:type="dxa"/>
            <w:gridSpan w:val="3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65" w:type="dxa"/>
            <w:gridSpan w:val="3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440" w:type="dxa"/>
            <w:gridSpan w:val="3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«4» и «5»</w:t>
            </w:r>
          </w:p>
        </w:tc>
      </w:tr>
      <w:tr w:rsidR="000F124D" w:rsidRPr="000F124D" w:rsidTr="00592C82">
        <w:trPr>
          <w:gridAfter w:val="1"/>
          <w:wAfter w:w="7" w:type="dxa"/>
        </w:trPr>
        <w:tc>
          <w:tcPr>
            <w:tcW w:w="2158" w:type="dxa"/>
            <w:vMerge/>
            <w:tcBorders>
              <w:bottom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ind w:right="-28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534" w:type="dxa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87" w:type="dxa"/>
            <w:gridSpan w:val="2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373" w:type="dxa"/>
            <w:gridSpan w:val="2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722" w:type="dxa"/>
            <w:gridSpan w:val="2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46" w:type="dxa"/>
            <w:gridSpan w:val="2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334" w:type="dxa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538" w:type="dxa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7" w:type="dxa"/>
            <w:gridSpan w:val="2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F124D" w:rsidRPr="000F124D" w:rsidTr="00592C82">
        <w:trPr>
          <w:gridAfter w:val="1"/>
          <w:wAfter w:w="7" w:type="dxa"/>
        </w:trPr>
        <w:tc>
          <w:tcPr>
            <w:tcW w:w="15439" w:type="dxa"/>
            <w:gridSpan w:val="37"/>
            <w:tcBorders>
              <w:bottom w:val="single" w:sz="4" w:space="0" w:color="auto"/>
            </w:tcBorders>
          </w:tcPr>
          <w:p w:rsidR="000F124D" w:rsidRPr="000F124D" w:rsidRDefault="000F124D" w:rsidP="000F1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с.Аксаитово муниципального района Татышлинский район Республики Башкортостан</w:t>
            </w:r>
          </w:p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C4383" w:rsidRPr="000F124D" w:rsidTr="00592C82">
        <w:tc>
          <w:tcPr>
            <w:tcW w:w="2158" w:type="dxa"/>
            <w:tcBorders>
              <w:top w:val="single" w:sz="4" w:space="0" w:color="auto"/>
            </w:tcBorders>
          </w:tcPr>
          <w:p w:rsidR="006C4383" w:rsidRPr="000F124D" w:rsidRDefault="006C4383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 язык</w:t>
            </w:r>
          </w:p>
          <w:p w:rsidR="006C4383" w:rsidRPr="000F124D" w:rsidRDefault="006C4383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C4383" w:rsidRPr="000F124D" w:rsidRDefault="006C4383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C4383" w:rsidRPr="000F124D" w:rsidRDefault="006C4383" w:rsidP="004D41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6C4383" w:rsidRPr="000F124D" w:rsidRDefault="006C4383" w:rsidP="004D41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6C4383" w:rsidRPr="000F124D" w:rsidRDefault="006C4383" w:rsidP="004D41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6C4383" w:rsidRPr="000F124D" w:rsidRDefault="006C4383" w:rsidP="004D41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383" w:rsidRPr="000F124D" w:rsidRDefault="006C4383" w:rsidP="00C426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C426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27.3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72.7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C4383" w:rsidRPr="000F124D" w:rsidRDefault="009C2BA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</w:tcBorders>
          </w:tcPr>
          <w:p w:rsidR="006C4383" w:rsidRPr="000F124D" w:rsidRDefault="009C2BA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6C4383" w:rsidRPr="000F124D" w:rsidRDefault="009C2BA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6C4383" w:rsidRPr="000F124D" w:rsidRDefault="009C2BA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6C4383" w:rsidRPr="000F124D" w:rsidTr="00592C82">
        <w:tc>
          <w:tcPr>
            <w:tcW w:w="2158" w:type="dxa"/>
            <w:tcBorders>
              <w:top w:val="single" w:sz="4" w:space="0" w:color="auto"/>
            </w:tcBorders>
          </w:tcPr>
          <w:p w:rsidR="006C4383" w:rsidRPr="000F124D" w:rsidRDefault="006C4383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Литературное чтение</w:t>
            </w:r>
          </w:p>
          <w:p w:rsidR="006C4383" w:rsidRPr="000F124D" w:rsidRDefault="006C4383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C4383" w:rsidRPr="000F124D" w:rsidRDefault="006C4383" w:rsidP="004D41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6C4383" w:rsidRPr="000F124D" w:rsidRDefault="006C4383" w:rsidP="004D41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6C4383" w:rsidRPr="000F124D" w:rsidRDefault="006C4383" w:rsidP="004D41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6C4383" w:rsidRPr="000F124D" w:rsidRDefault="006C4383" w:rsidP="004D41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383" w:rsidRPr="000F124D" w:rsidRDefault="006C4383" w:rsidP="00C426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C426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90.9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</w:tcBorders>
          </w:tcPr>
          <w:p w:rsidR="006C4383" w:rsidRPr="000F124D" w:rsidRDefault="009C2BA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6C4383" w:rsidRPr="000F124D" w:rsidRDefault="009C2BA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9C2B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9C2BA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9C2BA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9C2BAC" w:rsidRPr="000F124D" w:rsidTr="00592C82">
        <w:tc>
          <w:tcPr>
            <w:tcW w:w="2158" w:type="dxa"/>
            <w:tcBorders>
              <w:top w:val="single" w:sz="4" w:space="0" w:color="auto"/>
            </w:tcBorders>
          </w:tcPr>
          <w:p w:rsidR="009C2BAC" w:rsidRPr="000F124D" w:rsidRDefault="009C2BAC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Родной язык и литература(башкирский)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9C2BAC" w:rsidRPr="000F124D" w:rsidRDefault="009C2BA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9C2BAC" w:rsidRPr="000F124D" w:rsidRDefault="009C2BA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9C2BAC" w:rsidRPr="000F124D" w:rsidRDefault="009C2BAC" w:rsidP="00C426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9C2BAC" w:rsidRPr="000F124D" w:rsidRDefault="009C2BAC" w:rsidP="00C426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9C2BAC" w:rsidRPr="000F124D" w:rsidRDefault="009C2BA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9C2BAC" w:rsidRDefault="009C2BA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BAC" w:rsidRDefault="009C2BA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</w:tcBorders>
          </w:tcPr>
          <w:p w:rsidR="009C2BAC" w:rsidRDefault="009C2BA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9C2BAC" w:rsidRPr="000F124D" w:rsidRDefault="009C2BA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right w:val="single" w:sz="4" w:space="0" w:color="auto"/>
            </w:tcBorders>
          </w:tcPr>
          <w:p w:rsidR="009C2BAC" w:rsidRPr="000F124D" w:rsidRDefault="009C2BA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BAC" w:rsidRPr="000F124D" w:rsidRDefault="009C2BAC" w:rsidP="00C426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</w:tcBorders>
          </w:tcPr>
          <w:p w:rsidR="009C2BAC" w:rsidRPr="000F124D" w:rsidRDefault="009C2BAC" w:rsidP="00C426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9C2BAC" w:rsidRPr="000F124D" w:rsidRDefault="009C2BA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9C2BAC" w:rsidRPr="000F124D" w:rsidRDefault="009C2BA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9C2BAC" w:rsidRPr="000F124D" w:rsidRDefault="009C2BA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9C2BAC" w:rsidRDefault="009C2BA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85.7 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9C2BAC" w:rsidRPr="000F124D" w:rsidRDefault="009C2BA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</w:tcPr>
          <w:p w:rsidR="009C2BAC" w:rsidRPr="000F124D" w:rsidRDefault="009C2BA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9C2BAC" w:rsidRPr="000F124D" w:rsidRDefault="009C2BA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9C2BAC" w:rsidRPr="000F124D" w:rsidRDefault="009C2BA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C2BAC" w:rsidRPr="000F124D" w:rsidRDefault="009C2BA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</w:tcBorders>
          </w:tcPr>
          <w:p w:rsidR="009C2BAC" w:rsidRPr="000F124D" w:rsidRDefault="009C2BA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9C2BAC" w:rsidRPr="000F124D" w:rsidRDefault="009C2BA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9C2BAC" w:rsidRPr="000F124D" w:rsidRDefault="009C2BA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87.5</w:t>
            </w:r>
          </w:p>
        </w:tc>
      </w:tr>
      <w:tr w:rsidR="006C4383" w:rsidRPr="000F124D" w:rsidTr="00592C82">
        <w:tc>
          <w:tcPr>
            <w:tcW w:w="2158" w:type="dxa"/>
            <w:tcBorders>
              <w:top w:val="single" w:sz="4" w:space="0" w:color="auto"/>
            </w:tcBorders>
          </w:tcPr>
          <w:p w:rsidR="006C4383" w:rsidRDefault="006C4383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Родной язык и литература(татарский)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6C4383" w:rsidRPr="000F124D" w:rsidRDefault="006C4383" w:rsidP="00C426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6C4383" w:rsidRPr="000F124D" w:rsidRDefault="006C4383" w:rsidP="00C426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6C4383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383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</w:tcBorders>
          </w:tcPr>
          <w:p w:rsidR="006C4383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383" w:rsidRPr="000F124D" w:rsidRDefault="006C4383" w:rsidP="00C426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C426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6C4383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6C4383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6C4383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C4383" w:rsidRPr="000F124D" w:rsidRDefault="009C2BA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</w:tcBorders>
          </w:tcPr>
          <w:p w:rsidR="006C4383" w:rsidRDefault="009C2BA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6C4383" w:rsidRDefault="009C2BA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6C4383" w:rsidRDefault="009C2BA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75</w:t>
            </w:r>
          </w:p>
        </w:tc>
      </w:tr>
      <w:tr w:rsidR="006C4383" w:rsidRPr="000F124D" w:rsidTr="00592C82">
        <w:tc>
          <w:tcPr>
            <w:tcW w:w="2158" w:type="dxa"/>
            <w:tcBorders>
              <w:top w:val="single" w:sz="4" w:space="0" w:color="auto"/>
            </w:tcBorders>
          </w:tcPr>
          <w:p w:rsidR="006C4383" w:rsidRPr="000F124D" w:rsidRDefault="006C4383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Иностранный  язык (английский)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6C4383" w:rsidRPr="000F124D" w:rsidRDefault="006C4383" w:rsidP="004D41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6C4383" w:rsidRPr="000F124D" w:rsidRDefault="006C4383" w:rsidP="004D41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</w:tcBorders>
          </w:tcPr>
          <w:p w:rsidR="006C4383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62,5</w:t>
            </w:r>
          </w:p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383" w:rsidRPr="000F124D" w:rsidRDefault="006C4383" w:rsidP="00C426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C426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27.3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72.7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C4383" w:rsidRPr="000F124D" w:rsidRDefault="009C2BAC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</w:tcBorders>
          </w:tcPr>
          <w:p w:rsidR="006C4383" w:rsidRPr="000F124D" w:rsidRDefault="009C2BAC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42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6C4383" w:rsidRPr="000F124D" w:rsidRDefault="009C2BAC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6C4383" w:rsidRPr="000F124D" w:rsidRDefault="009C2BAC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58</w:t>
            </w:r>
          </w:p>
        </w:tc>
      </w:tr>
      <w:tr w:rsidR="006C4383" w:rsidRPr="000F124D" w:rsidTr="00592C82">
        <w:tc>
          <w:tcPr>
            <w:tcW w:w="2158" w:type="dxa"/>
            <w:tcBorders>
              <w:top w:val="single" w:sz="4" w:space="0" w:color="auto"/>
            </w:tcBorders>
          </w:tcPr>
          <w:p w:rsidR="006C4383" w:rsidRPr="000F124D" w:rsidRDefault="006C4383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6C4383" w:rsidRPr="000F124D" w:rsidRDefault="006C4383" w:rsidP="004D41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6C4383" w:rsidRPr="000F124D" w:rsidRDefault="006C4383" w:rsidP="004D41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383" w:rsidRPr="000F124D" w:rsidRDefault="006C4383" w:rsidP="00C426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C426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27.3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72.7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C4383" w:rsidRPr="000F124D" w:rsidRDefault="007F0214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</w:tcBorders>
          </w:tcPr>
          <w:p w:rsidR="006C4383" w:rsidRPr="000F124D" w:rsidRDefault="007F0214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6C4383" w:rsidRPr="000F124D" w:rsidRDefault="007F0214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6C4383" w:rsidRPr="000F124D" w:rsidRDefault="007F0214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6C4383" w:rsidRPr="000F124D" w:rsidTr="00592C82">
        <w:tc>
          <w:tcPr>
            <w:tcW w:w="2158" w:type="dxa"/>
            <w:tcBorders>
              <w:top w:val="single" w:sz="4" w:space="0" w:color="auto"/>
            </w:tcBorders>
          </w:tcPr>
          <w:p w:rsidR="006C4383" w:rsidRPr="000F124D" w:rsidRDefault="006C4383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6C4383" w:rsidRPr="000F124D" w:rsidRDefault="006C4383" w:rsidP="004D41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6C4383" w:rsidRPr="000F124D" w:rsidRDefault="006C4383" w:rsidP="004D41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383" w:rsidRPr="000F124D" w:rsidRDefault="006C4383" w:rsidP="00C426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C426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27.3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72.7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C4383" w:rsidRPr="000F124D" w:rsidRDefault="006C4383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</w:tcBorders>
          </w:tcPr>
          <w:p w:rsidR="006C4383" w:rsidRPr="000F124D" w:rsidRDefault="007F0214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6C4383" w:rsidRPr="000F124D" w:rsidRDefault="007F0214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7F02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7</w:t>
            </w:r>
            <w:r w:rsidR="007F021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6C4383" w:rsidRPr="000F124D" w:rsidTr="00592C82">
        <w:tc>
          <w:tcPr>
            <w:tcW w:w="2158" w:type="dxa"/>
            <w:tcBorders>
              <w:top w:val="single" w:sz="4" w:space="0" w:color="auto"/>
            </w:tcBorders>
          </w:tcPr>
          <w:p w:rsidR="006C4383" w:rsidRPr="000F124D" w:rsidRDefault="007005A4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ОРКСЭ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6C4383" w:rsidRPr="000F124D" w:rsidRDefault="006C4383" w:rsidP="004D41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6C4383" w:rsidRPr="000F124D" w:rsidRDefault="006C4383" w:rsidP="004D41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383" w:rsidRPr="000F124D" w:rsidRDefault="006C4383" w:rsidP="00C426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C426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8725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6C4383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Зачт.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6C4383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6C4383" w:rsidRPr="000F124D" w:rsidTr="00592C82">
        <w:tc>
          <w:tcPr>
            <w:tcW w:w="2158" w:type="dxa"/>
            <w:tcBorders>
              <w:top w:val="single" w:sz="4" w:space="0" w:color="auto"/>
            </w:tcBorders>
          </w:tcPr>
          <w:p w:rsidR="006C4383" w:rsidRPr="000F124D" w:rsidRDefault="006C4383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6C4383" w:rsidRPr="000F124D" w:rsidRDefault="006C4383" w:rsidP="004D41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6C4383" w:rsidRPr="000F124D" w:rsidRDefault="006C4383" w:rsidP="004D41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6C4383" w:rsidRPr="000F124D" w:rsidRDefault="007F021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6C4383" w:rsidRPr="000F124D" w:rsidTr="00592C82">
        <w:tc>
          <w:tcPr>
            <w:tcW w:w="2158" w:type="dxa"/>
            <w:tcBorders>
              <w:top w:val="single" w:sz="4" w:space="0" w:color="auto"/>
            </w:tcBorders>
          </w:tcPr>
          <w:p w:rsidR="006C4383" w:rsidRPr="000F124D" w:rsidRDefault="006C4383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6C4383" w:rsidRPr="000F124D" w:rsidRDefault="006C4383" w:rsidP="004D41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6C4383" w:rsidRPr="000F124D" w:rsidRDefault="006C4383" w:rsidP="004D41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6C4383" w:rsidRPr="000F124D" w:rsidRDefault="007F0214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6C4383" w:rsidRPr="000F124D" w:rsidTr="00592C82">
        <w:tc>
          <w:tcPr>
            <w:tcW w:w="2158" w:type="dxa"/>
            <w:tcBorders>
              <w:top w:val="single" w:sz="4" w:space="0" w:color="auto"/>
            </w:tcBorders>
          </w:tcPr>
          <w:p w:rsidR="006C4383" w:rsidRPr="000F124D" w:rsidRDefault="006C4383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6C4383" w:rsidRPr="000F124D" w:rsidRDefault="006C4383" w:rsidP="004D41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6C4383" w:rsidRPr="000F124D" w:rsidRDefault="006C4383" w:rsidP="004D41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6C4383" w:rsidRPr="000F124D" w:rsidRDefault="007F0214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6C4383" w:rsidRPr="000F124D" w:rsidTr="00592C82"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6C4383" w:rsidRPr="000F124D" w:rsidRDefault="006C4383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6C4383" w:rsidRPr="000F124D" w:rsidRDefault="006C4383" w:rsidP="00C426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6C4383" w:rsidRPr="000F124D" w:rsidRDefault="006C4383" w:rsidP="00C426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6C4383" w:rsidRPr="000F124D" w:rsidRDefault="006C438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6C4383" w:rsidRPr="000F124D" w:rsidRDefault="007F0214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6C4383" w:rsidRPr="000F124D" w:rsidRDefault="006C4383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0F124D" w:rsidRPr="000F124D" w:rsidTr="00592C82">
        <w:tc>
          <w:tcPr>
            <w:tcW w:w="15446" w:type="dxa"/>
            <w:gridSpan w:val="38"/>
            <w:tcBorders>
              <w:top w:val="single" w:sz="4" w:space="0" w:color="auto"/>
              <w:bottom w:val="single" w:sz="4" w:space="0" w:color="auto"/>
            </w:tcBorders>
          </w:tcPr>
          <w:p w:rsidR="000F124D" w:rsidRPr="00F60FEF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F60FEF">
              <w:rPr>
                <w:rFonts w:ascii="Times New Roman" w:eastAsia="Calibri" w:hAnsi="Times New Roman" w:cs="Times New Roman"/>
                <w:b/>
                <w:lang w:eastAsia="ru-RU"/>
              </w:rPr>
              <w:t>Филиал муниципального  бюджетного общеобразовательного учреждения средняя общеобразовательная школа с.Аксаитово муниципального района Татышлинский район Республики Башкортостан – начальная общеобразовательная школа с.Ильметово муниципального района Татышлинский район Республики Башкортостан</w:t>
            </w:r>
          </w:p>
        </w:tc>
      </w:tr>
      <w:tr w:rsidR="007A5EBC" w:rsidRPr="000F124D" w:rsidTr="00592C82">
        <w:trPr>
          <w:trHeight w:val="387"/>
        </w:trPr>
        <w:tc>
          <w:tcPr>
            <w:tcW w:w="2158" w:type="dxa"/>
            <w:tcBorders>
              <w:top w:val="single" w:sz="4" w:space="0" w:color="auto"/>
            </w:tcBorders>
          </w:tcPr>
          <w:p w:rsidR="007A5EBC" w:rsidRPr="000F124D" w:rsidRDefault="007A5EBC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 язык</w:t>
            </w:r>
          </w:p>
          <w:p w:rsidR="007A5EBC" w:rsidRPr="000F124D" w:rsidRDefault="007A5EBC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A5EBC" w:rsidRPr="000F124D" w:rsidRDefault="007A5EBC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7A5EBC" w:rsidRPr="000F124D" w:rsidRDefault="007A5EB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7A5EBC" w:rsidRPr="000F124D" w:rsidRDefault="007A5EB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5EBC" w:rsidRPr="000F124D" w:rsidRDefault="007A5EB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</w:tcBorders>
          </w:tcPr>
          <w:p w:rsidR="007A5EBC" w:rsidRPr="000F124D" w:rsidRDefault="007A5EB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66.6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righ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7A5EBC" w:rsidRPr="000F124D" w:rsidRDefault="007A5EB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7A5EBC" w:rsidRPr="000F124D" w:rsidRDefault="007A5EB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7A5EBC" w:rsidRPr="000F124D" w:rsidRDefault="007A5EB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7A5EBC" w:rsidRPr="000F124D" w:rsidRDefault="007A5EB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A5EBC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</w:tcBorders>
          </w:tcPr>
          <w:p w:rsidR="007A5EBC" w:rsidRPr="000F124D" w:rsidRDefault="007005A4" w:rsidP="007005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7A5EBC" w:rsidRPr="000F124D" w:rsidRDefault="007005A4" w:rsidP="007005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</w:tr>
      <w:tr w:rsidR="007A5EBC" w:rsidRPr="000F124D" w:rsidTr="00592C82">
        <w:tc>
          <w:tcPr>
            <w:tcW w:w="2158" w:type="dxa"/>
            <w:tcBorders>
              <w:top w:val="single" w:sz="4" w:space="0" w:color="auto"/>
            </w:tcBorders>
          </w:tcPr>
          <w:p w:rsidR="007A5EBC" w:rsidRPr="000F124D" w:rsidRDefault="007A5EBC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Литературное чтение</w:t>
            </w:r>
          </w:p>
          <w:p w:rsidR="007A5EBC" w:rsidRPr="000F124D" w:rsidRDefault="007A5EBC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7A5EBC" w:rsidRPr="000F124D" w:rsidRDefault="007A5EB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7A5EBC" w:rsidRPr="000F124D" w:rsidRDefault="007A5EB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5EBC" w:rsidRPr="000F124D" w:rsidRDefault="007A5EB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</w:tcBorders>
          </w:tcPr>
          <w:p w:rsidR="007A5EBC" w:rsidRPr="000F124D" w:rsidRDefault="007A5EB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righ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7A5EBC" w:rsidRPr="000F124D" w:rsidRDefault="007A5EB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7A5EBC" w:rsidRPr="000F124D" w:rsidRDefault="007A5EB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7A5EBC" w:rsidRPr="000F124D" w:rsidRDefault="007A5EB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7A5EBC" w:rsidRPr="000F124D" w:rsidRDefault="007A5EB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A5EBC" w:rsidRPr="000F124D" w:rsidRDefault="007A5EBC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gridSpan w:val="2"/>
            <w:tcBorders>
              <w:left w:val="single" w:sz="4" w:space="0" w:color="auto"/>
            </w:tcBorders>
          </w:tcPr>
          <w:p w:rsidR="007A5EBC" w:rsidRPr="000F124D" w:rsidRDefault="007A5EBC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7A5EBC" w:rsidRPr="000F124D" w:rsidRDefault="007005A4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7A5EBC" w:rsidRPr="000F124D" w:rsidRDefault="007005A4" w:rsidP="007005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7A5EBC" w:rsidRPr="000F124D" w:rsidTr="00592C82">
        <w:tc>
          <w:tcPr>
            <w:tcW w:w="2158" w:type="dxa"/>
            <w:tcBorders>
              <w:top w:val="single" w:sz="4" w:space="0" w:color="auto"/>
            </w:tcBorders>
          </w:tcPr>
          <w:p w:rsidR="007A5EBC" w:rsidRPr="000F124D" w:rsidRDefault="007A5EBC" w:rsidP="00C42612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Родной язык и литература(башкирский)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7A5EBC" w:rsidRPr="000F124D" w:rsidRDefault="007A5EB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7A5EBC" w:rsidRPr="000F124D" w:rsidRDefault="007A5EB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5EBC" w:rsidRPr="000F124D" w:rsidRDefault="007A5EB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</w:tcBorders>
          </w:tcPr>
          <w:p w:rsidR="007A5EBC" w:rsidRPr="000F124D" w:rsidRDefault="007A5EB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righ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7A5EBC" w:rsidRPr="000F124D" w:rsidRDefault="007A5EB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7A5EBC" w:rsidRPr="000F124D" w:rsidRDefault="007A5EB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7A5EBC" w:rsidRPr="000F124D" w:rsidRDefault="007A5EB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7A5EBC" w:rsidRPr="000F124D" w:rsidRDefault="007A5EB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A5EBC" w:rsidRPr="000F124D" w:rsidRDefault="007A5EBC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gridSpan w:val="2"/>
            <w:tcBorders>
              <w:left w:val="single" w:sz="4" w:space="0" w:color="auto"/>
            </w:tcBorders>
          </w:tcPr>
          <w:p w:rsidR="007A5EBC" w:rsidRPr="000F124D" w:rsidRDefault="007A5EBC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7A5EBC" w:rsidRPr="000F124D" w:rsidRDefault="007005A4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7A5EBC" w:rsidRPr="000F124D" w:rsidRDefault="007A5EBC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7A5EBC" w:rsidRPr="000F124D" w:rsidTr="00592C82">
        <w:tc>
          <w:tcPr>
            <w:tcW w:w="2158" w:type="dxa"/>
            <w:tcBorders>
              <w:top w:val="single" w:sz="4" w:space="0" w:color="auto"/>
            </w:tcBorders>
          </w:tcPr>
          <w:p w:rsidR="007A5EBC" w:rsidRPr="000F124D" w:rsidRDefault="007A5EBC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Иностранный  язык (английский)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7A5EBC" w:rsidRPr="000F124D" w:rsidRDefault="007A5EB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7A5EBC" w:rsidRPr="000F124D" w:rsidRDefault="007A5EB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5EBC" w:rsidRPr="000F124D" w:rsidRDefault="007A5EB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</w:tcBorders>
          </w:tcPr>
          <w:p w:rsidR="007A5EBC" w:rsidRPr="000F124D" w:rsidRDefault="007A5EB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66.6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righ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7A5EBC" w:rsidRPr="000F124D" w:rsidRDefault="007A5EB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7A5EBC" w:rsidRPr="000F124D" w:rsidRDefault="007A5EB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7A5EBC" w:rsidRPr="000F124D" w:rsidRDefault="007A5EB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7A5EBC" w:rsidRPr="000F124D" w:rsidRDefault="007A5EBC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7A5EBC" w:rsidRPr="000F124D" w:rsidRDefault="007A5EBC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A5EBC" w:rsidRPr="000F124D" w:rsidRDefault="007A5EBC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gridSpan w:val="2"/>
            <w:tcBorders>
              <w:left w:val="single" w:sz="4" w:space="0" w:color="auto"/>
            </w:tcBorders>
          </w:tcPr>
          <w:p w:rsidR="007A5EBC" w:rsidRPr="000F124D" w:rsidRDefault="007A5EBC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7A5EBC" w:rsidRPr="000F124D" w:rsidRDefault="007005A4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7A5EBC" w:rsidRPr="000F124D" w:rsidRDefault="007005A4" w:rsidP="007005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7005A4" w:rsidRPr="000F124D" w:rsidTr="00592C82">
        <w:tc>
          <w:tcPr>
            <w:tcW w:w="2158" w:type="dxa"/>
            <w:tcBorders>
              <w:top w:val="single" w:sz="4" w:space="0" w:color="auto"/>
            </w:tcBorders>
          </w:tcPr>
          <w:p w:rsidR="007005A4" w:rsidRPr="000F124D" w:rsidRDefault="007005A4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7005A4" w:rsidRPr="000F124D" w:rsidTr="00592C82">
        <w:tc>
          <w:tcPr>
            <w:tcW w:w="2158" w:type="dxa"/>
            <w:tcBorders>
              <w:top w:val="single" w:sz="4" w:space="0" w:color="auto"/>
            </w:tcBorders>
          </w:tcPr>
          <w:p w:rsidR="007005A4" w:rsidRPr="000F124D" w:rsidRDefault="007005A4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66.6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7005A4" w:rsidRPr="000F124D" w:rsidTr="00592C82">
        <w:tc>
          <w:tcPr>
            <w:tcW w:w="2158" w:type="dxa"/>
            <w:tcBorders>
              <w:top w:val="single" w:sz="4" w:space="0" w:color="auto"/>
            </w:tcBorders>
          </w:tcPr>
          <w:p w:rsidR="007005A4" w:rsidRPr="000F124D" w:rsidRDefault="007005A4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Зачт.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7005A4" w:rsidRPr="000F124D" w:rsidTr="00592C82">
        <w:tc>
          <w:tcPr>
            <w:tcW w:w="2158" w:type="dxa"/>
            <w:tcBorders>
              <w:top w:val="single" w:sz="4" w:space="0" w:color="auto"/>
            </w:tcBorders>
          </w:tcPr>
          <w:p w:rsidR="007005A4" w:rsidRPr="000F124D" w:rsidRDefault="007005A4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7005A4" w:rsidRPr="000F124D" w:rsidTr="00592C82">
        <w:tc>
          <w:tcPr>
            <w:tcW w:w="2158" w:type="dxa"/>
            <w:tcBorders>
              <w:top w:val="single" w:sz="4" w:space="0" w:color="auto"/>
            </w:tcBorders>
          </w:tcPr>
          <w:p w:rsidR="007005A4" w:rsidRPr="000F124D" w:rsidRDefault="007005A4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7005A4" w:rsidRPr="000F124D" w:rsidTr="00592C82"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7005A4" w:rsidRPr="000F124D" w:rsidRDefault="007005A4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7005A4" w:rsidRPr="000F124D" w:rsidTr="00592C82"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7005A4" w:rsidRPr="000F124D" w:rsidRDefault="007005A4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9" w:type="dxa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5" w:type="dxa"/>
            <w:tcBorders>
              <w:lef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7005A4" w:rsidRPr="000F124D" w:rsidRDefault="007005A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:rsidR="000F124D" w:rsidRPr="000F124D" w:rsidRDefault="000F124D" w:rsidP="000F124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0F124D" w:rsidRPr="000F124D" w:rsidRDefault="000F124D" w:rsidP="000F124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12.2. Сводная ведомость годовых оценок, полученных выпускниками основной школы по предметам (за три предыдущих года)</w:t>
      </w:r>
    </w:p>
    <w:p w:rsidR="000F124D" w:rsidRPr="000F124D" w:rsidRDefault="000F124D" w:rsidP="000F124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W w:w="1494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58"/>
        <w:gridCol w:w="539"/>
        <w:gridCol w:w="372"/>
        <w:gridCol w:w="526"/>
        <w:gridCol w:w="372"/>
        <w:gridCol w:w="7"/>
        <w:gridCol w:w="520"/>
        <w:gridCol w:w="7"/>
        <w:gridCol w:w="533"/>
        <w:gridCol w:w="14"/>
        <w:gridCol w:w="526"/>
        <w:gridCol w:w="14"/>
        <w:gridCol w:w="706"/>
        <w:gridCol w:w="540"/>
        <w:gridCol w:w="373"/>
        <w:gridCol w:w="6"/>
        <w:gridCol w:w="521"/>
        <w:gridCol w:w="6"/>
        <w:gridCol w:w="354"/>
        <w:gridCol w:w="6"/>
        <w:gridCol w:w="534"/>
        <w:gridCol w:w="6"/>
        <w:gridCol w:w="534"/>
        <w:gridCol w:w="6"/>
        <w:gridCol w:w="7"/>
        <w:gridCol w:w="527"/>
        <w:gridCol w:w="6"/>
        <w:gridCol w:w="714"/>
        <w:gridCol w:w="527"/>
        <w:gridCol w:w="13"/>
        <w:gridCol w:w="367"/>
        <w:gridCol w:w="6"/>
        <w:gridCol w:w="515"/>
        <w:gridCol w:w="12"/>
        <w:gridCol w:w="373"/>
        <w:gridCol w:w="700"/>
        <w:gridCol w:w="7"/>
        <w:gridCol w:w="540"/>
        <w:gridCol w:w="700"/>
        <w:gridCol w:w="7"/>
        <w:gridCol w:w="720"/>
        <w:gridCol w:w="13"/>
        <w:gridCol w:w="6"/>
      </w:tblGrid>
      <w:tr w:rsidR="000F124D" w:rsidRPr="000F124D" w:rsidTr="00592C82">
        <w:trPr>
          <w:gridAfter w:val="2"/>
          <w:wAfter w:w="19" w:type="dxa"/>
        </w:trPr>
        <w:tc>
          <w:tcPr>
            <w:tcW w:w="2158" w:type="dxa"/>
            <w:vMerge w:val="restart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Перечень предметов по учебному плану, подлежащих аттестации (в конце учебного года)</w:t>
            </w:r>
          </w:p>
        </w:tc>
        <w:tc>
          <w:tcPr>
            <w:tcW w:w="12763" w:type="dxa"/>
            <w:gridSpan w:val="40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Количество годовых оценок по каждому предмету в конце каждого учебного года (в абсолютных единицах, %)</w:t>
            </w:r>
          </w:p>
        </w:tc>
      </w:tr>
      <w:tr w:rsidR="004556F7" w:rsidRPr="000F124D" w:rsidTr="00592C82">
        <w:trPr>
          <w:gridAfter w:val="1"/>
          <w:wAfter w:w="6" w:type="dxa"/>
        </w:trPr>
        <w:tc>
          <w:tcPr>
            <w:tcW w:w="2158" w:type="dxa"/>
            <w:vMerge/>
          </w:tcPr>
          <w:p w:rsidR="004556F7" w:rsidRPr="000F124D" w:rsidRDefault="004556F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36" w:type="dxa"/>
            <w:gridSpan w:val="12"/>
          </w:tcPr>
          <w:p w:rsidR="004556F7" w:rsidRPr="000F124D" w:rsidRDefault="007F10C7" w:rsidP="007F1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 2014</w:t>
            </w:r>
            <w:r w:rsidR="004556F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4556F7"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4140" w:type="dxa"/>
            <w:gridSpan w:val="15"/>
          </w:tcPr>
          <w:p w:rsidR="004556F7" w:rsidRPr="000F124D" w:rsidRDefault="007F10C7" w:rsidP="004D4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4500" w:type="dxa"/>
            <w:gridSpan w:val="14"/>
          </w:tcPr>
          <w:p w:rsidR="004556F7" w:rsidRPr="000F124D" w:rsidRDefault="004556F7" w:rsidP="007F1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 201</w:t>
            </w:r>
            <w:r w:rsidR="007F10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-201</w:t>
            </w:r>
            <w:r w:rsidR="007F10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0F124D" w:rsidRPr="000F124D" w:rsidTr="00592C82">
        <w:trPr>
          <w:gridAfter w:val="1"/>
          <w:wAfter w:w="6" w:type="dxa"/>
        </w:trPr>
        <w:tc>
          <w:tcPr>
            <w:tcW w:w="2158" w:type="dxa"/>
            <w:vMerge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gridSpan w:val="2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 аттесто</w:t>
            </w:r>
          </w:p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вано</w:t>
            </w:r>
          </w:p>
        </w:tc>
        <w:tc>
          <w:tcPr>
            <w:tcW w:w="905" w:type="dxa"/>
            <w:gridSpan w:val="3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074" w:type="dxa"/>
            <w:gridSpan w:val="4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246" w:type="dxa"/>
            <w:gridSpan w:val="3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«4» и «5»</w:t>
            </w:r>
          </w:p>
        </w:tc>
        <w:tc>
          <w:tcPr>
            <w:tcW w:w="919" w:type="dxa"/>
            <w:gridSpan w:val="3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 аттесто</w:t>
            </w:r>
          </w:p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вано</w:t>
            </w:r>
          </w:p>
        </w:tc>
        <w:tc>
          <w:tcPr>
            <w:tcW w:w="887" w:type="dxa"/>
            <w:gridSpan w:val="4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254" w:type="dxa"/>
            <w:gridSpan w:val="4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«4» и «5»</w:t>
            </w: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 аттесто</w:t>
            </w:r>
          </w:p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вано</w:t>
            </w:r>
          </w:p>
        </w:tc>
        <w:tc>
          <w:tcPr>
            <w:tcW w:w="906" w:type="dxa"/>
            <w:gridSpan w:val="4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47" w:type="dxa"/>
            <w:gridSpan w:val="3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440" w:type="dxa"/>
            <w:gridSpan w:val="4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«4» и «5»</w:t>
            </w:r>
          </w:p>
        </w:tc>
      </w:tr>
      <w:tr w:rsidR="000F124D" w:rsidRPr="000F124D" w:rsidTr="00592C82">
        <w:tc>
          <w:tcPr>
            <w:tcW w:w="2158" w:type="dxa"/>
            <w:vMerge/>
            <w:tcBorders>
              <w:bottom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373" w:type="dxa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40" w:type="dxa"/>
            <w:gridSpan w:val="3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373" w:type="dxa"/>
            <w:gridSpan w:val="2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7" w:type="dxa"/>
            <w:gridSpan w:val="2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7" w:type="dxa"/>
            <w:gridSpan w:val="2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739" w:type="dxa"/>
            <w:gridSpan w:val="3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E55893" w:rsidRPr="000F124D" w:rsidTr="00592C82">
        <w:trPr>
          <w:gridAfter w:val="1"/>
          <w:wAfter w:w="6" w:type="dxa"/>
        </w:trPr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E55893" w:rsidRPr="000F124D" w:rsidRDefault="00E55893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 язык</w:t>
            </w: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7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40,74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59,25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33.3</w:t>
            </w:r>
          </w:p>
        </w:tc>
        <w:tc>
          <w:tcPr>
            <w:tcW w:w="533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66.7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E55893" w:rsidRPr="000F124D" w:rsidRDefault="00E86080" w:rsidP="00C54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E860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8608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E55893" w:rsidRPr="000F124D" w:rsidRDefault="00E55893" w:rsidP="00C54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0" w:type="dxa"/>
            <w:gridSpan w:val="3"/>
            <w:tcBorders>
              <w:left w:val="single" w:sz="4" w:space="0" w:color="auto"/>
            </w:tcBorders>
          </w:tcPr>
          <w:p w:rsidR="00E55893" w:rsidRPr="000F124D" w:rsidRDefault="00E86080" w:rsidP="00C54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5893" w:rsidRPr="000F124D" w:rsidTr="00592C82">
        <w:trPr>
          <w:gridAfter w:val="1"/>
          <w:wAfter w:w="6" w:type="dxa"/>
        </w:trPr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E55893" w:rsidRPr="000F124D" w:rsidRDefault="00E55893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7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40,74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59,25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19.1</w:t>
            </w:r>
          </w:p>
        </w:tc>
        <w:tc>
          <w:tcPr>
            <w:tcW w:w="533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80.9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E55893" w:rsidRPr="000F124D" w:rsidRDefault="00E86080" w:rsidP="009436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</w:tcPr>
          <w:p w:rsidR="00E55893" w:rsidRPr="000F124D" w:rsidRDefault="00E86080" w:rsidP="009436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E55893" w:rsidRPr="000F124D" w:rsidRDefault="00E55893" w:rsidP="009436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40" w:type="dxa"/>
            <w:gridSpan w:val="3"/>
            <w:tcBorders>
              <w:left w:val="single" w:sz="4" w:space="0" w:color="auto"/>
            </w:tcBorders>
          </w:tcPr>
          <w:p w:rsidR="00E55893" w:rsidRPr="000F124D" w:rsidRDefault="00E86080" w:rsidP="009436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5893" w:rsidRPr="000F124D" w:rsidTr="00592C82">
        <w:trPr>
          <w:gridAfter w:val="1"/>
          <w:wAfter w:w="6" w:type="dxa"/>
        </w:trPr>
        <w:tc>
          <w:tcPr>
            <w:tcW w:w="2158" w:type="dxa"/>
            <w:tcBorders>
              <w:top w:val="single" w:sz="4" w:space="0" w:color="auto"/>
            </w:tcBorders>
          </w:tcPr>
          <w:p w:rsidR="00E55893" w:rsidRPr="000F124D" w:rsidRDefault="00E55893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Родной(баш.) язык и литература</w:t>
            </w: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7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44.4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55.5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28.6</w:t>
            </w:r>
          </w:p>
        </w:tc>
        <w:tc>
          <w:tcPr>
            <w:tcW w:w="533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71.4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E55893" w:rsidRPr="000F124D" w:rsidRDefault="005E364A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</w:tcPr>
          <w:p w:rsidR="00E55893" w:rsidRPr="000F124D" w:rsidRDefault="005E364A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E55893" w:rsidRPr="000F124D" w:rsidRDefault="00E55893" w:rsidP="005E36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5E36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0" w:type="dxa"/>
            <w:gridSpan w:val="3"/>
            <w:tcBorders>
              <w:left w:val="single" w:sz="4" w:space="0" w:color="auto"/>
            </w:tcBorders>
          </w:tcPr>
          <w:p w:rsidR="00E55893" w:rsidRPr="000F124D" w:rsidRDefault="005E364A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5893" w:rsidRPr="000F124D" w:rsidTr="00592C82">
        <w:trPr>
          <w:gridAfter w:val="1"/>
          <w:wAfter w:w="6" w:type="dxa"/>
        </w:trPr>
        <w:tc>
          <w:tcPr>
            <w:tcW w:w="2158" w:type="dxa"/>
            <w:tcBorders>
              <w:top w:val="single" w:sz="4" w:space="0" w:color="auto"/>
            </w:tcBorders>
          </w:tcPr>
          <w:p w:rsidR="00E55893" w:rsidRPr="000F124D" w:rsidRDefault="00E55893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Башкирский язык</w:t>
            </w: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7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44.4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55.5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28.6</w:t>
            </w:r>
          </w:p>
        </w:tc>
        <w:tc>
          <w:tcPr>
            <w:tcW w:w="533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71.4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E55893" w:rsidRPr="000F124D" w:rsidRDefault="00E86080" w:rsidP="00C54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</w:tcPr>
          <w:p w:rsidR="00E55893" w:rsidRPr="000F124D" w:rsidRDefault="00E86080" w:rsidP="00C54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E55893" w:rsidRPr="000F124D" w:rsidRDefault="00E86080" w:rsidP="00C54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40" w:type="dxa"/>
            <w:gridSpan w:val="3"/>
            <w:tcBorders>
              <w:left w:val="single" w:sz="4" w:space="0" w:color="auto"/>
            </w:tcBorders>
          </w:tcPr>
          <w:p w:rsidR="00E55893" w:rsidRPr="000F124D" w:rsidRDefault="00E86080" w:rsidP="00C54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E55893" w:rsidRPr="000F124D" w:rsidTr="00592C82">
        <w:trPr>
          <w:gridAfter w:val="1"/>
          <w:wAfter w:w="6" w:type="dxa"/>
        </w:trPr>
        <w:tc>
          <w:tcPr>
            <w:tcW w:w="2158" w:type="dxa"/>
            <w:tcBorders>
              <w:top w:val="single" w:sz="4" w:space="0" w:color="auto"/>
            </w:tcBorders>
          </w:tcPr>
          <w:p w:rsidR="00E55893" w:rsidRPr="000F124D" w:rsidRDefault="00E55893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Иностранный язык (английский язык)</w:t>
            </w: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7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44.4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55.5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28.6</w:t>
            </w:r>
          </w:p>
        </w:tc>
        <w:tc>
          <w:tcPr>
            <w:tcW w:w="533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71.4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E55893" w:rsidRPr="000F124D" w:rsidRDefault="00E55893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</w:tcPr>
          <w:p w:rsidR="00E55893" w:rsidRPr="000F124D" w:rsidRDefault="005E364A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E55893" w:rsidRPr="000F124D" w:rsidRDefault="005E364A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0" w:type="dxa"/>
            <w:gridSpan w:val="3"/>
            <w:tcBorders>
              <w:left w:val="single" w:sz="4" w:space="0" w:color="auto"/>
            </w:tcBorders>
          </w:tcPr>
          <w:p w:rsidR="00E55893" w:rsidRPr="000F124D" w:rsidRDefault="005E364A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5893" w:rsidRPr="000F124D" w:rsidTr="00592C82">
        <w:trPr>
          <w:gridAfter w:val="1"/>
          <w:wAfter w:w="6" w:type="dxa"/>
        </w:trPr>
        <w:tc>
          <w:tcPr>
            <w:tcW w:w="2158" w:type="dxa"/>
            <w:tcBorders>
              <w:top w:val="single" w:sz="4" w:space="0" w:color="auto"/>
            </w:tcBorders>
          </w:tcPr>
          <w:p w:rsidR="00E55893" w:rsidRPr="000F124D" w:rsidRDefault="00E55893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7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44.4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55.5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38.1</w:t>
            </w:r>
          </w:p>
        </w:tc>
        <w:tc>
          <w:tcPr>
            <w:tcW w:w="533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61.9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E55893" w:rsidRPr="000F124D" w:rsidRDefault="00E223DF" w:rsidP="00C54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</w:tcPr>
          <w:p w:rsidR="00E55893" w:rsidRPr="000F124D" w:rsidRDefault="00E223DF" w:rsidP="00C54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E55893" w:rsidRPr="000F124D" w:rsidRDefault="00E55893" w:rsidP="00E223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E223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0" w:type="dxa"/>
            <w:gridSpan w:val="3"/>
            <w:tcBorders>
              <w:left w:val="single" w:sz="4" w:space="0" w:color="auto"/>
            </w:tcBorders>
          </w:tcPr>
          <w:p w:rsidR="00E55893" w:rsidRPr="000F124D" w:rsidRDefault="00E223DF" w:rsidP="00C54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770B" w:rsidRPr="000F124D" w:rsidTr="004C770B">
        <w:trPr>
          <w:gridAfter w:val="1"/>
          <w:wAfter w:w="6" w:type="dxa"/>
          <w:trHeight w:val="988"/>
        </w:trPr>
        <w:tc>
          <w:tcPr>
            <w:tcW w:w="2158" w:type="dxa"/>
            <w:tcBorders>
              <w:top w:val="single" w:sz="4" w:space="0" w:color="auto"/>
            </w:tcBorders>
          </w:tcPr>
          <w:p w:rsidR="004C770B" w:rsidRPr="000F124D" w:rsidRDefault="004C770B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4C770B" w:rsidRPr="000F124D" w:rsidRDefault="004C770B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4C770B" w:rsidRPr="000F124D" w:rsidRDefault="004C770B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4C770B" w:rsidRPr="000F124D" w:rsidRDefault="004C770B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left w:val="single" w:sz="4" w:space="0" w:color="auto"/>
            </w:tcBorders>
          </w:tcPr>
          <w:p w:rsidR="004C770B" w:rsidRPr="000F124D" w:rsidRDefault="004C770B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4C770B" w:rsidRPr="000F124D" w:rsidRDefault="004C770B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7" w:type="dxa"/>
            <w:gridSpan w:val="2"/>
            <w:tcBorders>
              <w:right w:val="single" w:sz="4" w:space="0" w:color="auto"/>
            </w:tcBorders>
          </w:tcPr>
          <w:p w:rsidR="004C770B" w:rsidRPr="000F124D" w:rsidRDefault="004C770B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40,74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70B" w:rsidRPr="000F124D" w:rsidRDefault="004C770B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4C770B" w:rsidRPr="000F124D" w:rsidRDefault="004C770B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59,25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4C770B" w:rsidRPr="000F124D" w:rsidRDefault="004C770B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</w:tcPr>
          <w:p w:rsidR="004C770B" w:rsidRPr="000F124D" w:rsidRDefault="004C770B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70B" w:rsidRPr="000F124D" w:rsidRDefault="004C770B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:rsidR="004C770B" w:rsidRPr="000F124D" w:rsidRDefault="004C770B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4C770B" w:rsidRPr="000F124D" w:rsidRDefault="004C770B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4C770B" w:rsidRPr="000F124D" w:rsidRDefault="004C770B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33.3</w:t>
            </w:r>
          </w:p>
        </w:tc>
        <w:tc>
          <w:tcPr>
            <w:tcW w:w="533" w:type="dxa"/>
            <w:gridSpan w:val="2"/>
            <w:tcBorders>
              <w:right w:val="single" w:sz="4" w:space="0" w:color="auto"/>
            </w:tcBorders>
          </w:tcPr>
          <w:p w:rsidR="004C770B" w:rsidRPr="000F124D" w:rsidRDefault="004C770B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4C770B" w:rsidRPr="000F124D" w:rsidRDefault="004C770B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66.7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4C770B" w:rsidRPr="000F124D" w:rsidRDefault="004C770B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4C770B" w:rsidRPr="000F124D" w:rsidRDefault="004C770B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70B" w:rsidRPr="000F124D" w:rsidRDefault="004C770B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</w:tcBorders>
          </w:tcPr>
          <w:p w:rsidR="004C770B" w:rsidRPr="000F124D" w:rsidRDefault="004C770B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4C770B" w:rsidRPr="000F124D" w:rsidRDefault="004C770B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</w:tcPr>
          <w:p w:rsidR="004C770B" w:rsidRPr="000F124D" w:rsidRDefault="004C770B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4C770B" w:rsidRPr="000F124D" w:rsidRDefault="004C770B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40" w:type="dxa"/>
            <w:gridSpan w:val="3"/>
            <w:tcBorders>
              <w:left w:val="single" w:sz="4" w:space="0" w:color="auto"/>
            </w:tcBorders>
          </w:tcPr>
          <w:p w:rsidR="004C770B" w:rsidRPr="000F124D" w:rsidRDefault="004C770B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5893" w:rsidRPr="000F124D" w:rsidTr="00592C82">
        <w:trPr>
          <w:gridAfter w:val="1"/>
          <w:wAfter w:w="6" w:type="dxa"/>
        </w:trPr>
        <w:tc>
          <w:tcPr>
            <w:tcW w:w="2158" w:type="dxa"/>
            <w:tcBorders>
              <w:top w:val="single" w:sz="4" w:space="0" w:color="auto"/>
            </w:tcBorders>
          </w:tcPr>
          <w:p w:rsidR="00E55893" w:rsidRPr="000F124D" w:rsidRDefault="00E55893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7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38.1</w:t>
            </w:r>
          </w:p>
        </w:tc>
        <w:tc>
          <w:tcPr>
            <w:tcW w:w="533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61.9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E55893" w:rsidRPr="000F124D" w:rsidRDefault="004C770B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</w:tcPr>
          <w:p w:rsidR="00E55893" w:rsidRPr="000F124D" w:rsidRDefault="004C770B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E55893" w:rsidRPr="000F124D" w:rsidRDefault="004C770B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40" w:type="dxa"/>
            <w:gridSpan w:val="3"/>
            <w:tcBorders>
              <w:left w:val="single" w:sz="4" w:space="0" w:color="auto"/>
            </w:tcBorders>
          </w:tcPr>
          <w:p w:rsidR="00E55893" w:rsidRPr="000F124D" w:rsidRDefault="004C770B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5893" w:rsidRPr="000F124D" w:rsidTr="00592C82">
        <w:trPr>
          <w:gridAfter w:val="1"/>
          <w:wAfter w:w="6" w:type="dxa"/>
        </w:trPr>
        <w:tc>
          <w:tcPr>
            <w:tcW w:w="2158" w:type="dxa"/>
            <w:tcBorders>
              <w:top w:val="single" w:sz="4" w:space="0" w:color="auto"/>
            </w:tcBorders>
          </w:tcPr>
          <w:p w:rsidR="00E55893" w:rsidRPr="000F124D" w:rsidRDefault="00E55893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7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19.1</w:t>
            </w:r>
          </w:p>
        </w:tc>
        <w:tc>
          <w:tcPr>
            <w:tcW w:w="533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80.9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E55893" w:rsidRPr="000F124D" w:rsidRDefault="00E55893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4C77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C770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E55893" w:rsidRPr="000F124D" w:rsidRDefault="004C770B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40" w:type="dxa"/>
            <w:gridSpan w:val="3"/>
            <w:tcBorders>
              <w:left w:val="single" w:sz="4" w:space="0" w:color="auto"/>
            </w:tcBorders>
          </w:tcPr>
          <w:p w:rsidR="00E55893" w:rsidRPr="000F124D" w:rsidRDefault="004C770B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5893" w:rsidRPr="000F124D" w:rsidTr="00592C82">
        <w:trPr>
          <w:gridAfter w:val="1"/>
          <w:wAfter w:w="6" w:type="dxa"/>
        </w:trPr>
        <w:tc>
          <w:tcPr>
            <w:tcW w:w="2158" w:type="dxa"/>
            <w:tcBorders>
              <w:top w:val="single" w:sz="4" w:space="0" w:color="auto"/>
            </w:tcBorders>
          </w:tcPr>
          <w:p w:rsidR="00E55893" w:rsidRPr="000F124D" w:rsidRDefault="00E55893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7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28.6</w:t>
            </w:r>
          </w:p>
        </w:tc>
        <w:tc>
          <w:tcPr>
            <w:tcW w:w="533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71.4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E55893" w:rsidRPr="000F124D" w:rsidRDefault="004C770B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</w:tcPr>
          <w:p w:rsidR="00E55893" w:rsidRPr="000F124D" w:rsidRDefault="004C770B" w:rsidP="004C77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E55893" w:rsidRPr="000F124D" w:rsidRDefault="004C770B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0" w:type="dxa"/>
            <w:gridSpan w:val="3"/>
            <w:tcBorders>
              <w:left w:val="single" w:sz="4" w:space="0" w:color="auto"/>
            </w:tcBorders>
          </w:tcPr>
          <w:p w:rsidR="00E55893" w:rsidRPr="000F124D" w:rsidRDefault="00E55893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55893" w:rsidRPr="000F124D" w:rsidTr="00592C82">
        <w:trPr>
          <w:gridAfter w:val="1"/>
          <w:wAfter w:w="6" w:type="dxa"/>
        </w:trPr>
        <w:tc>
          <w:tcPr>
            <w:tcW w:w="2158" w:type="dxa"/>
            <w:tcBorders>
              <w:top w:val="single" w:sz="4" w:space="0" w:color="auto"/>
            </w:tcBorders>
          </w:tcPr>
          <w:p w:rsidR="00E55893" w:rsidRPr="000F124D" w:rsidRDefault="00E55893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7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29,6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70,4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33.3</w:t>
            </w:r>
          </w:p>
        </w:tc>
        <w:tc>
          <w:tcPr>
            <w:tcW w:w="533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66.7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E55893" w:rsidRPr="000F124D" w:rsidRDefault="004C770B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4C77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C770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E55893" w:rsidRPr="000F124D" w:rsidRDefault="004C770B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40" w:type="dxa"/>
            <w:gridSpan w:val="3"/>
            <w:tcBorders>
              <w:left w:val="single" w:sz="4" w:space="0" w:color="auto"/>
            </w:tcBorders>
          </w:tcPr>
          <w:p w:rsidR="00E55893" w:rsidRPr="000F124D" w:rsidRDefault="004C770B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5893" w:rsidRPr="000F124D" w:rsidTr="00592C82">
        <w:trPr>
          <w:gridAfter w:val="1"/>
          <w:wAfter w:w="6" w:type="dxa"/>
        </w:trPr>
        <w:tc>
          <w:tcPr>
            <w:tcW w:w="2158" w:type="dxa"/>
            <w:tcBorders>
              <w:top w:val="single" w:sz="4" w:space="0" w:color="auto"/>
            </w:tcBorders>
          </w:tcPr>
          <w:p w:rsidR="00E55893" w:rsidRPr="000F124D" w:rsidRDefault="00E55893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История,культура Башкортостана</w:t>
            </w: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E55893" w:rsidRPr="000F124D" w:rsidRDefault="00E55893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E55893" w:rsidRPr="000F124D" w:rsidRDefault="00E55893" w:rsidP="004C77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4C770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dxa"/>
            <w:gridSpan w:val="3"/>
            <w:tcBorders>
              <w:left w:val="single" w:sz="4" w:space="0" w:color="auto"/>
            </w:tcBorders>
          </w:tcPr>
          <w:p w:rsidR="00E55893" w:rsidRPr="000F124D" w:rsidRDefault="00E55893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E55893" w:rsidRPr="000F124D" w:rsidTr="00592C82">
        <w:trPr>
          <w:gridAfter w:val="1"/>
          <w:wAfter w:w="6" w:type="dxa"/>
        </w:trPr>
        <w:tc>
          <w:tcPr>
            <w:tcW w:w="2158" w:type="dxa"/>
            <w:tcBorders>
              <w:top w:val="single" w:sz="4" w:space="0" w:color="auto"/>
            </w:tcBorders>
          </w:tcPr>
          <w:p w:rsidR="00E55893" w:rsidRPr="000F124D" w:rsidRDefault="00E55893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7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33.3</w:t>
            </w:r>
          </w:p>
        </w:tc>
        <w:tc>
          <w:tcPr>
            <w:tcW w:w="533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66.7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E55893" w:rsidRPr="000F124D" w:rsidRDefault="004C770B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E55893" w:rsidRPr="000F124D" w:rsidRDefault="00E55893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0" w:type="dxa"/>
            <w:gridSpan w:val="3"/>
            <w:tcBorders>
              <w:left w:val="single" w:sz="4" w:space="0" w:color="auto"/>
            </w:tcBorders>
          </w:tcPr>
          <w:p w:rsidR="00E55893" w:rsidRPr="000F124D" w:rsidRDefault="004C770B" w:rsidP="004C77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5893" w:rsidRPr="000F124D" w:rsidTr="00592C82">
        <w:trPr>
          <w:gridAfter w:val="1"/>
          <w:wAfter w:w="6" w:type="dxa"/>
        </w:trPr>
        <w:tc>
          <w:tcPr>
            <w:tcW w:w="2158" w:type="dxa"/>
            <w:tcBorders>
              <w:top w:val="single" w:sz="4" w:space="0" w:color="auto"/>
            </w:tcBorders>
          </w:tcPr>
          <w:p w:rsidR="00E55893" w:rsidRPr="000F124D" w:rsidRDefault="00E55893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7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28.6</w:t>
            </w:r>
          </w:p>
        </w:tc>
        <w:tc>
          <w:tcPr>
            <w:tcW w:w="533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71.4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E55893" w:rsidRPr="000F124D" w:rsidRDefault="004C770B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E55893" w:rsidRPr="000F124D" w:rsidRDefault="00E55893" w:rsidP="004C77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4C770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" w:type="dxa"/>
            <w:gridSpan w:val="3"/>
            <w:tcBorders>
              <w:left w:val="single" w:sz="4" w:space="0" w:color="auto"/>
            </w:tcBorders>
          </w:tcPr>
          <w:p w:rsidR="00E55893" w:rsidRPr="000F124D" w:rsidRDefault="00E55893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55893" w:rsidRPr="000F124D" w:rsidTr="00592C82">
        <w:trPr>
          <w:gridAfter w:val="1"/>
          <w:wAfter w:w="6" w:type="dxa"/>
        </w:trPr>
        <w:tc>
          <w:tcPr>
            <w:tcW w:w="2158" w:type="dxa"/>
            <w:tcBorders>
              <w:top w:val="single" w:sz="4" w:space="0" w:color="auto"/>
            </w:tcBorders>
          </w:tcPr>
          <w:p w:rsidR="00E55893" w:rsidRPr="000F124D" w:rsidRDefault="00E55893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7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40,74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59,25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23.8</w:t>
            </w:r>
          </w:p>
        </w:tc>
        <w:tc>
          <w:tcPr>
            <w:tcW w:w="533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76.2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C54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E55893" w:rsidRPr="000F124D" w:rsidRDefault="004C770B" w:rsidP="00C54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40" w:type="dxa"/>
            <w:gridSpan w:val="3"/>
            <w:tcBorders>
              <w:left w:val="single" w:sz="4" w:space="0" w:color="auto"/>
            </w:tcBorders>
          </w:tcPr>
          <w:p w:rsidR="00E55893" w:rsidRPr="000F124D" w:rsidRDefault="00E55893" w:rsidP="00C54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55893" w:rsidRPr="000F124D" w:rsidTr="00592C82">
        <w:trPr>
          <w:gridAfter w:val="1"/>
          <w:wAfter w:w="6" w:type="dxa"/>
        </w:trPr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E55893" w:rsidRPr="000F124D" w:rsidRDefault="00E55893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7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E55893" w:rsidRPr="000F124D" w:rsidRDefault="00E55893" w:rsidP="00C54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C54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E55893" w:rsidRPr="000F124D" w:rsidRDefault="00E55893" w:rsidP="004C77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4C770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dxa"/>
            <w:gridSpan w:val="3"/>
            <w:tcBorders>
              <w:left w:val="single" w:sz="4" w:space="0" w:color="auto"/>
            </w:tcBorders>
          </w:tcPr>
          <w:p w:rsidR="00E55893" w:rsidRPr="000F124D" w:rsidRDefault="00E55893" w:rsidP="00C54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45371F" w:rsidRPr="000F124D" w:rsidTr="00592C82">
        <w:trPr>
          <w:gridAfter w:val="1"/>
          <w:wAfter w:w="6" w:type="dxa"/>
        </w:trPr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45371F" w:rsidRDefault="0045371F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45371F" w:rsidRPr="000F124D" w:rsidRDefault="0045371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45371F" w:rsidRPr="000F124D" w:rsidRDefault="0045371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45371F" w:rsidRPr="000F124D" w:rsidRDefault="0045371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left w:val="single" w:sz="4" w:space="0" w:color="auto"/>
            </w:tcBorders>
          </w:tcPr>
          <w:p w:rsidR="0045371F" w:rsidRPr="000F124D" w:rsidRDefault="0045371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45371F" w:rsidRDefault="0045371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right w:val="single" w:sz="4" w:space="0" w:color="auto"/>
            </w:tcBorders>
          </w:tcPr>
          <w:p w:rsidR="0045371F" w:rsidRDefault="0045371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371F" w:rsidRPr="000F124D" w:rsidRDefault="0045371F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45371F" w:rsidRPr="000F124D" w:rsidRDefault="0045371F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45371F" w:rsidRPr="000F124D" w:rsidRDefault="0045371F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</w:tcPr>
          <w:p w:rsidR="0045371F" w:rsidRPr="000F124D" w:rsidRDefault="0045371F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371F" w:rsidRPr="000F124D" w:rsidRDefault="0045371F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:rsidR="0045371F" w:rsidRPr="000F124D" w:rsidRDefault="0045371F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45371F" w:rsidRPr="000F124D" w:rsidRDefault="0045371F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45371F" w:rsidRPr="000F124D" w:rsidRDefault="0045371F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right w:val="single" w:sz="4" w:space="0" w:color="auto"/>
            </w:tcBorders>
          </w:tcPr>
          <w:p w:rsidR="0045371F" w:rsidRPr="000F124D" w:rsidRDefault="0045371F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45371F" w:rsidRPr="000F124D" w:rsidRDefault="0045371F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45371F" w:rsidRPr="000F124D" w:rsidRDefault="0045371F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45371F" w:rsidRPr="000F124D" w:rsidRDefault="0045371F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371F" w:rsidRPr="000F124D" w:rsidRDefault="0045371F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</w:tcBorders>
          </w:tcPr>
          <w:p w:rsidR="0045371F" w:rsidRPr="000F124D" w:rsidRDefault="0045371F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45371F" w:rsidRPr="000F124D" w:rsidRDefault="0045371F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</w:tcPr>
          <w:p w:rsidR="0045371F" w:rsidRPr="000F124D" w:rsidRDefault="0045371F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45371F" w:rsidRPr="000F124D" w:rsidRDefault="0045371F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40" w:type="dxa"/>
            <w:gridSpan w:val="3"/>
            <w:tcBorders>
              <w:left w:val="single" w:sz="4" w:space="0" w:color="auto"/>
            </w:tcBorders>
          </w:tcPr>
          <w:p w:rsidR="0045371F" w:rsidRPr="000F124D" w:rsidRDefault="0045371F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E55893" w:rsidRPr="000F124D" w:rsidTr="004C770B">
        <w:trPr>
          <w:gridAfter w:val="1"/>
          <w:wAfter w:w="6" w:type="dxa"/>
        </w:trPr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:rsidR="00E55893" w:rsidRPr="000F124D" w:rsidRDefault="00E55893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55893" w:rsidRPr="000F124D" w:rsidRDefault="00E55893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E55893" w:rsidRPr="000F124D" w:rsidRDefault="004C770B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40" w:type="dxa"/>
            <w:gridSpan w:val="3"/>
            <w:tcBorders>
              <w:left w:val="single" w:sz="4" w:space="0" w:color="auto"/>
            </w:tcBorders>
          </w:tcPr>
          <w:p w:rsidR="00E55893" w:rsidRPr="000F124D" w:rsidRDefault="00E55893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4C770B" w:rsidRPr="000F124D" w:rsidTr="00592C82">
        <w:trPr>
          <w:gridAfter w:val="1"/>
          <w:wAfter w:w="6" w:type="dxa"/>
        </w:trPr>
        <w:tc>
          <w:tcPr>
            <w:tcW w:w="2158" w:type="dxa"/>
            <w:tcBorders>
              <w:top w:val="single" w:sz="4" w:space="0" w:color="auto"/>
            </w:tcBorders>
          </w:tcPr>
          <w:p w:rsidR="004C770B" w:rsidRPr="000F124D" w:rsidRDefault="004C770B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39" w:type="dxa"/>
            <w:tcBorders>
              <w:right w:val="single" w:sz="4" w:space="0" w:color="auto"/>
            </w:tcBorders>
          </w:tcPr>
          <w:p w:rsidR="004C770B" w:rsidRPr="000F124D" w:rsidRDefault="004C770B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4C770B" w:rsidRPr="000F124D" w:rsidRDefault="004C770B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</w:tcPr>
          <w:p w:rsidR="004C770B" w:rsidRPr="000F124D" w:rsidRDefault="004C770B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left w:val="single" w:sz="4" w:space="0" w:color="auto"/>
            </w:tcBorders>
          </w:tcPr>
          <w:p w:rsidR="004C770B" w:rsidRPr="000F124D" w:rsidRDefault="004C770B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4C770B" w:rsidRPr="000F124D" w:rsidRDefault="004C770B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right w:val="single" w:sz="4" w:space="0" w:color="auto"/>
            </w:tcBorders>
          </w:tcPr>
          <w:p w:rsidR="004C770B" w:rsidRPr="000F124D" w:rsidRDefault="004C770B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70B" w:rsidRPr="000F124D" w:rsidRDefault="004C770B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6" w:type="dxa"/>
            <w:tcBorders>
              <w:left w:val="single" w:sz="4" w:space="0" w:color="auto"/>
            </w:tcBorders>
          </w:tcPr>
          <w:p w:rsidR="004C770B" w:rsidRPr="000F124D" w:rsidRDefault="004C770B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4C770B" w:rsidRPr="000F124D" w:rsidRDefault="004C770B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right w:val="single" w:sz="4" w:space="0" w:color="auto"/>
            </w:tcBorders>
          </w:tcPr>
          <w:p w:rsidR="004C770B" w:rsidRPr="000F124D" w:rsidRDefault="004C770B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70B" w:rsidRPr="000F124D" w:rsidRDefault="004C770B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</w:tcBorders>
          </w:tcPr>
          <w:p w:rsidR="004C770B" w:rsidRPr="000F124D" w:rsidRDefault="004C770B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4C770B" w:rsidRPr="000F124D" w:rsidRDefault="004C770B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gridSpan w:val="3"/>
            <w:tcBorders>
              <w:left w:val="single" w:sz="4" w:space="0" w:color="auto"/>
            </w:tcBorders>
          </w:tcPr>
          <w:p w:rsidR="004C770B" w:rsidRPr="000F124D" w:rsidRDefault="004C770B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2"/>
            <w:tcBorders>
              <w:right w:val="single" w:sz="4" w:space="0" w:color="auto"/>
            </w:tcBorders>
          </w:tcPr>
          <w:p w:rsidR="004C770B" w:rsidRPr="000F124D" w:rsidRDefault="004C770B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4C770B" w:rsidRPr="000F124D" w:rsidRDefault="004C770B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4C770B" w:rsidRPr="000F124D" w:rsidRDefault="004C770B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right w:val="single" w:sz="4" w:space="0" w:color="auto"/>
            </w:tcBorders>
          </w:tcPr>
          <w:p w:rsidR="004C770B" w:rsidRPr="000F124D" w:rsidRDefault="004C770B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70B" w:rsidRPr="000F124D" w:rsidRDefault="004C770B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</w:tcBorders>
          </w:tcPr>
          <w:p w:rsidR="004C770B" w:rsidRPr="000F124D" w:rsidRDefault="004C770B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4C770B" w:rsidRPr="000F124D" w:rsidRDefault="004C770B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</w:tcPr>
          <w:p w:rsidR="004C770B" w:rsidRPr="000F124D" w:rsidRDefault="004C770B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4C770B" w:rsidRPr="000F124D" w:rsidRDefault="004C770B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40" w:type="dxa"/>
            <w:gridSpan w:val="3"/>
            <w:tcBorders>
              <w:left w:val="single" w:sz="4" w:space="0" w:color="auto"/>
            </w:tcBorders>
          </w:tcPr>
          <w:p w:rsidR="004C770B" w:rsidRPr="000F124D" w:rsidRDefault="004C770B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:rsidR="000F124D" w:rsidRPr="000F124D" w:rsidRDefault="000F124D" w:rsidP="000F124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0F124D" w:rsidRPr="000F124D" w:rsidRDefault="000F124D" w:rsidP="000F124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12.3. Сводная ведомость годовых оценок, полученных выпускниками средней школы по предметам </w:t>
      </w:r>
    </w:p>
    <w:p w:rsidR="000F124D" w:rsidRPr="000F124D" w:rsidRDefault="000F124D" w:rsidP="000F124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(за три предыдущих года)</w:t>
      </w:r>
    </w:p>
    <w:p w:rsidR="000F124D" w:rsidRPr="000F124D" w:rsidRDefault="000F124D" w:rsidP="000F124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W w:w="1566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0"/>
        <w:gridCol w:w="640"/>
        <w:gridCol w:w="373"/>
        <w:gridCol w:w="527"/>
        <w:gridCol w:w="360"/>
        <w:gridCol w:w="7"/>
        <w:gridCol w:w="533"/>
        <w:gridCol w:w="540"/>
        <w:gridCol w:w="700"/>
        <w:gridCol w:w="7"/>
        <w:gridCol w:w="733"/>
        <w:gridCol w:w="700"/>
        <w:gridCol w:w="6"/>
        <w:gridCol w:w="494"/>
        <w:gridCol w:w="760"/>
        <w:gridCol w:w="6"/>
        <w:gridCol w:w="373"/>
        <w:gridCol w:w="700"/>
        <w:gridCol w:w="7"/>
        <w:gridCol w:w="540"/>
        <w:gridCol w:w="700"/>
        <w:gridCol w:w="7"/>
        <w:gridCol w:w="733"/>
        <w:gridCol w:w="700"/>
        <w:gridCol w:w="6"/>
        <w:gridCol w:w="486"/>
        <w:gridCol w:w="608"/>
        <w:gridCol w:w="373"/>
        <w:gridCol w:w="14"/>
        <w:gridCol w:w="513"/>
        <w:gridCol w:w="554"/>
        <w:gridCol w:w="7"/>
        <w:gridCol w:w="534"/>
        <w:gridCol w:w="7"/>
        <w:gridCol w:w="713"/>
        <w:gridCol w:w="7"/>
      </w:tblGrid>
      <w:tr w:rsidR="000F124D" w:rsidRPr="000F124D" w:rsidTr="00592C82">
        <w:tc>
          <w:tcPr>
            <w:tcW w:w="1700" w:type="dxa"/>
            <w:vMerge w:val="restart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Перечень предметов по учебному плану, подлежащих аттестации (в конце учебного года)</w:t>
            </w:r>
          </w:p>
        </w:tc>
        <w:tc>
          <w:tcPr>
            <w:tcW w:w="13968" w:type="dxa"/>
            <w:gridSpan w:val="35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Количество годовых оценок по каждому предмету в конце каждого учебного года (в абсолютных единицах, %)</w:t>
            </w:r>
          </w:p>
        </w:tc>
      </w:tr>
      <w:tr w:rsidR="009F16A7" w:rsidRPr="000F124D" w:rsidTr="00592C82">
        <w:tc>
          <w:tcPr>
            <w:tcW w:w="1700" w:type="dxa"/>
            <w:vMerge/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gridSpan w:val="10"/>
          </w:tcPr>
          <w:p w:rsidR="009F16A7" w:rsidRPr="000F124D" w:rsidRDefault="009F16A7" w:rsidP="00A66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 2014-2015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5026" w:type="dxa"/>
            <w:gridSpan w:val="12"/>
          </w:tcPr>
          <w:p w:rsidR="009F16A7" w:rsidRPr="000F124D" w:rsidRDefault="009F16A7" w:rsidP="00A66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4522" w:type="dxa"/>
            <w:gridSpan w:val="13"/>
          </w:tcPr>
          <w:p w:rsidR="009F16A7" w:rsidRPr="000F124D" w:rsidRDefault="009F16A7" w:rsidP="00A66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0F124D" w:rsidRPr="000F124D" w:rsidTr="00592C82">
        <w:tc>
          <w:tcPr>
            <w:tcW w:w="1700" w:type="dxa"/>
            <w:vMerge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gridSpan w:val="2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 аттесто</w:t>
            </w:r>
          </w:p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вано</w:t>
            </w:r>
          </w:p>
        </w:tc>
        <w:tc>
          <w:tcPr>
            <w:tcW w:w="894" w:type="dxa"/>
            <w:gridSpan w:val="3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073" w:type="dxa"/>
            <w:gridSpan w:val="2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«4» и «5»</w:t>
            </w:r>
          </w:p>
        </w:tc>
        <w:tc>
          <w:tcPr>
            <w:tcW w:w="1200" w:type="dxa"/>
            <w:gridSpan w:val="3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 аттесто</w:t>
            </w:r>
          </w:p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вано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47" w:type="dxa"/>
            <w:gridSpan w:val="3"/>
            <w:tcBorders>
              <w:bottom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440" w:type="dxa"/>
            <w:gridSpan w:val="3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«4» и «5»</w:t>
            </w:r>
          </w:p>
        </w:tc>
        <w:tc>
          <w:tcPr>
            <w:tcW w:w="1192" w:type="dxa"/>
            <w:gridSpan w:val="3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 аттесто</w:t>
            </w:r>
          </w:p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вано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074" w:type="dxa"/>
            <w:gridSpan w:val="3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261" w:type="dxa"/>
            <w:gridSpan w:val="4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«4» и «5»</w:t>
            </w:r>
          </w:p>
        </w:tc>
      </w:tr>
      <w:tr w:rsidR="000F124D" w:rsidRPr="000F124D" w:rsidTr="00592C82">
        <w:trPr>
          <w:gridAfter w:val="1"/>
          <w:wAfter w:w="7" w:type="dxa"/>
        </w:trPr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6" w:type="dxa"/>
            <w:gridSpan w:val="2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494" w:type="dxa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7" w:type="dxa"/>
            <w:gridSpan w:val="2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733" w:type="dxa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6" w:type="dxa"/>
            <w:gridSpan w:val="2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486" w:type="dxa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27" w:type="dxa"/>
            <w:gridSpan w:val="2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554" w:type="dxa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9F16A7" w:rsidRPr="000F124D" w:rsidTr="00592C82"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9F16A7" w:rsidRPr="000F124D" w:rsidRDefault="009F16A7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9F16A7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9F16A7" w:rsidRPr="000F124D" w:rsidTr="00592C82">
        <w:tc>
          <w:tcPr>
            <w:tcW w:w="1700" w:type="dxa"/>
            <w:tcBorders>
              <w:top w:val="single" w:sz="4" w:space="0" w:color="auto"/>
            </w:tcBorders>
          </w:tcPr>
          <w:p w:rsidR="009F16A7" w:rsidRPr="000F124D" w:rsidRDefault="009F16A7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</w:tcPr>
          <w:p w:rsidR="009F16A7" w:rsidRPr="000F124D" w:rsidRDefault="00A63D9F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9F16A7" w:rsidRPr="000F124D" w:rsidRDefault="00A63D9F" w:rsidP="00C54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9F16A7" w:rsidRPr="000F124D" w:rsidRDefault="00A63D9F" w:rsidP="00C54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F16A7" w:rsidRPr="000F124D" w:rsidTr="00592C82">
        <w:tc>
          <w:tcPr>
            <w:tcW w:w="1700" w:type="dxa"/>
            <w:tcBorders>
              <w:top w:val="single" w:sz="4" w:space="0" w:color="auto"/>
            </w:tcBorders>
          </w:tcPr>
          <w:p w:rsidR="009F16A7" w:rsidRPr="000F124D" w:rsidRDefault="009F16A7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Родной язык и </w:t>
            </w: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 (башкирская )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</w:tcPr>
          <w:p w:rsidR="009F16A7" w:rsidRPr="000F124D" w:rsidRDefault="009F16A7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9F16A7" w:rsidRPr="000F124D" w:rsidRDefault="00A63D9F" w:rsidP="00C54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C54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9F16A7" w:rsidRPr="000F124D" w:rsidTr="00592C82">
        <w:tc>
          <w:tcPr>
            <w:tcW w:w="1700" w:type="dxa"/>
            <w:tcBorders>
              <w:top w:val="single" w:sz="4" w:space="0" w:color="auto"/>
            </w:tcBorders>
          </w:tcPr>
          <w:p w:rsidR="009F16A7" w:rsidRPr="000F124D" w:rsidRDefault="009F16A7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Иностранный язык (английский язык)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</w:tcPr>
          <w:p w:rsidR="009F16A7" w:rsidRPr="000F124D" w:rsidRDefault="00A63D9F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9F16A7" w:rsidRPr="000F124D" w:rsidRDefault="00A63D9F" w:rsidP="00C54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C54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F16A7" w:rsidRPr="000F124D" w:rsidTr="00592C82">
        <w:tc>
          <w:tcPr>
            <w:tcW w:w="1700" w:type="dxa"/>
            <w:tcBorders>
              <w:top w:val="single" w:sz="4" w:space="0" w:color="auto"/>
            </w:tcBorders>
          </w:tcPr>
          <w:p w:rsidR="009F16A7" w:rsidRPr="000F124D" w:rsidRDefault="009F16A7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</w:tcPr>
          <w:p w:rsidR="009F16A7" w:rsidRPr="000F124D" w:rsidRDefault="009F16A7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9F16A7" w:rsidRPr="000F124D" w:rsidRDefault="00A63D9F" w:rsidP="00C54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C544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F16A7" w:rsidRPr="000F124D" w:rsidTr="00592C82">
        <w:tc>
          <w:tcPr>
            <w:tcW w:w="1700" w:type="dxa"/>
            <w:tcBorders>
              <w:top w:val="single" w:sz="4" w:space="0" w:color="auto"/>
            </w:tcBorders>
          </w:tcPr>
          <w:p w:rsidR="009F16A7" w:rsidRPr="000F124D" w:rsidRDefault="009F16A7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</w:tcPr>
          <w:p w:rsidR="009F16A7" w:rsidRPr="000F124D" w:rsidRDefault="009F16A7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9F16A7" w:rsidRPr="000F124D" w:rsidRDefault="009F16A7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F16A7" w:rsidRPr="000F124D" w:rsidTr="00592C82">
        <w:tc>
          <w:tcPr>
            <w:tcW w:w="1700" w:type="dxa"/>
            <w:tcBorders>
              <w:top w:val="single" w:sz="4" w:space="0" w:color="auto"/>
            </w:tcBorders>
          </w:tcPr>
          <w:p w:rsidR="009F16A7" w:rsidRPr="000F124D" w:rsidRDefault="009F16A7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</w:tcPr>
          <w:p w:rsidR="009F16A7" w:rsidRPr="000F124D" w:rsidRDefault="009F16A7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9F16A7" w:rsidRPr="000F124D" w:rsidRDefault="00A63D9F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9F16A7" w:rsidRPr="000F124D" w:rsidRDefault="009F16A7" w:rsidP="006725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A63D9F" w:rsidRPr="000F124D" w:rsidTr="00592C82">
        <w:tc>
          <w:tcPr>
            <w:tcW w:w="1700" w:type="dxa"/>
            <w:tcBorders>
              <w:top w:val="single" w:sz="4" w:space="0" w:color="auto"/>
            </w:tcBorders>
          </w:tcPr>
          <w:p w:rsidR="00A63D9F" w:rsidRPr="000F124D" w:rsidRDefault="00A63D9F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</w:tcPr>
          <w:p w:rsidR="00A63D9F" w:rsidRPr="000F124D" w:rsidRDefault="00A63D9F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A63D9F" w:rsidRPr="000F124D" w:rsidRDefault="00A63D9F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A63D9F" w:rsidRPr="000F124D" w:rsidTr="00592C82">
        <w:tc>
          <w:tcPr>
            <w:tcW w:w="1700" w:type="dxa"/>
            <w:tcBorders>
              <w:top w:val="single" w:sz="4" w:space="0" w:color="auto"/>
            </w:tcBorders>
          </w:tcPr>
          <w:p w:rsidR="00A63D9F" w:rsidRPr="000F124D" w:rsidRDefault="00A63D9F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</w:tcPr>
          <w:p w:rsidR="00A63D9F" w:rsidRPr="000F124D" w:rsidRDefault="00A63D9F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A63D9F" w:rsidRPr="000F124D" w:rsidRDefault="00A63D9F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A63D9F" w:rsidRPr="000F124D" w:rsidTr="00592C82">
        <w:tc>
          <w:tcPr>
            <w:tcW w:w="1700" w:type="dxa"/>
            <w:tcBorders>
              <w:top w:val="single" w:sz="4" w:space="0" w:color="auto"/>
            </w:tcBorders>
          </w:tcPr>
          <w:p w:rsidR="00A63D9F" w:rsidRPr="000F124D" w:rsidRDefault="00A63D9F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</w:tcPr>
          <w:p w:rsidR="00A63D9F" w:rsidRPr="000F124D" w:rsidRDefault="00A63D9F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A63D9F" w:rsidRPr="000F124D" w:rsidRDefault="00A63D9F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A63D9F" w:rsidRPr="000F124D" w:rsidTr="00592C82">
        <w:tc>
          <w:tcPr>
            <w:tcW w:w="1700" w:type="dxa"/>
            <w:tcBorders>
              <w:top w:val="single" w:sz="4" w:space="0" w:color="auto"/>
            </w:tcBorders>
          </w:tcPr>
          <w:p w:rsidR="00A63D9F" w:rsidRPr="000F124D" w:rsidRDefault="00A63D9F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</w:tcPr>
          <w:p w:rsidR="00A63D9F" w:rsidRPr="000F124D" w:rsidRDefault="00A63D9F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A63D9F" w:rsidRPr="000F124D" w:rsidRDefault="00A63D9F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A63D9F" w:rsidRPr="000F124D" w:rsidTr="00592C82">
        <w:tc>
          <w:tcPr>
            <w:tcW w:w="1700" w:type="dxa"/>
            <w:tcBorders>
              <w:top w:val="single" w:sz="4" w:space="0" w:color="auto"/>
            </w:tcBorders>
          </w:tcPr>
          <w:p w:rsidR="00A63D9F" w:rsidRPr="000F124D" w:rsidRDefault="00A63D9F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</w:tcPr>
          <w:p w:rsidR="00A63D9F" w:rsidRPr="000F124D" w:rsidRDefault="00A63D9F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A63D9F" w:rsidRPr="000F124D" w:rsidRDefault="00A63D9F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A63D9F" w:rsidRPr="000F124D" w:rsidTr="00592C82">
        <w:tc>
          <w:tcPr>
            <w:tcW w:w="1700" w:type="dxa"/>
            <w:tcBorders>
              <w:top w:val="single" w:sz="4" w:space="0" w:color="auto"/>
            </w:tcBorders>
          </w:tcPr>
          <w:p w:rsidR="00A63D9F" w:rsidRPr="000F124D" w:rsidRDefault="00A63D9F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</w:tcPr>
          <w:p w:rsidR="00A63D9F" w:rsidRPr="000F124D" w:rsidRDefault="00A63D9F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A63D9F" w:rsidRPr="000F124D" w:rsidRDefault="00A63D9F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A63D9F" w:rsidRPr="000F124D" w:rsidTr="00592C82">
        <w:tc>
          <w:tcPr>
            <w:tcW w:w="1700" w:type="dxa"/>
            <w:tcBorders>
              <w:top w:val="single" w:sz="4" w:space="0" w:color="auto"/>
            </w:tcBorders>
          </w:tcPr>
          <w:p w:rsidR="00A63D9F" w:rsidRPr="000F124D" w:rsidRDefault="00A63D9F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</w:tcPr>
          <w:p w:rsidR="00A63D9F" w:rsidRPr="000F124D" w:rsidRDefault="00A63D9F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A63D9F" w:rsidRPr="000F124D" w:rsidRDefault="00A63D9F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A63D9F" w:rsidRPr="000F124D" w:rsidTr="00592C82">
        <w:tc>
          <w:tcPr>
            <w:tcW w:w="1700" w:type="dxa"/>
            <w:tcBorders>
              <w:top w:val="single" w:sz="4" w:space="0" w:color="auto"/>
            </w:tcBorders>
          </w:tcPr>
          <w:p w:rsidR="00A63D9F" w:rsidRPr="000F124D" w:rsidRDefault="00A63D9F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</w:tcPr>
          <w:p w:rsidR="00A63D9F" w:rsidRPr="000F124D" w:rsidRDefault="00A63D9F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A63D9F" w:rsidRPr="000F124D" w:rsidRDefault="00A63D9F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A63D9F" w:rsidRPr="000F124D" w:rsidTr="00592C82"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A63D9F" w:rsidRPr="000F124D" w:rsidRDefault="00A63D9F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A63D9F" w:rsidRPr="000F124D" w:rsidRDefault="00A63D9F" w:rsidP="00C426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A63D9F" w:rsidRPr="000F124D" w:rsidRDefault="00A63D9F" w:rsidP="00C426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C426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C426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</w:tcPr>
          <w:p w:rsidR="00A63D9F" w:rsidRPr="000F124D" w:rsidRDefault="00A63D9F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A63D9F" w:rsidRPr="000F124D" w:rsidRDefault="00A63D9F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A63D9F" w:rsidRPr="000F124D" w:rsidTr="00592C82"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A63D9F" w:rsidRPr="000F124D" w:rsidRDefault="00A63D9F" w:rsidP="000F124D">
            <w:pPr>
              <w:tabs>
                <w:tab w:val="left" w:pos="60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A63D9F" w:rsidRPr="000F124D" w:rsidRDefault="00A63D9F" w:rsidP="00C426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A63D9F" w:rsidRPr="000F124D" w:rsidRDefault="00A63D9F" w:rsidP="00C426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C426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C426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0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2" w:type="dxa"/>
            <w:gridSpan w:val="2"/>
            <w:tcBorders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</w:tcPr>
          <w:p w:rsidR="00A63D9F" w:rsidRPr="000F124D" w:rsidRDefault="00A63D9F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7073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A63D9F" w:rsidRPr="000F124D" w:rsidRDefault="00A63D9F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</w:tcPr>
          <w:p w:rsidR="00A63D9F" w:rsidRPr="000F124D" w:rsidRDefault="00A63D9F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:rsidR="000F124D" w:rsidRPr="000F124D" w:rsidRDefault="000F124D" w:rsidP="000F124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12.4. Формы проведения итоговой аттестации выпускников основной,  средней школы</w:t>
      </w:r>
    </w:p>
    <w:p w:rsidR="000F124D" w:rsidRPr="000F124D" w:rsidRDefault="000F124D" w:rsidP="000F124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30"/>
        <w:gridCol w:w="852"/>
        <w:gridCol w:w="576"/>
        <w:gridCol w:w="887"/>
        <w:gridCol w:w="576"/>
        <w:gridCol w:w="886"/>
        <w:gridCol w:w="576"/>
        <w:gridCol w:w="887"/>
        <w:gridCol w:w="945"/>
        <w:gridCol w:w="1584"/>
        <w:gridCol w:w="1417"/>
        <w:gridCol w:w="1560"/>
        <w:gridCol w:w="1275"/>
      </w:tblGrid>
      <w:tr w:rsidR="002F41CF" w:rsidRPr="000F124D" w:rsidTr="00FF1007">
        <w:tc>
          <w:tcPr>
            <w:tcW w:w="3430" w:type="dxa"/>
            <w:vMerge w:val="restart"/>
          </w:tcPr>
          <w:p w:rsidR="002F41CF" w:rsidRPr="000F124D" w:rsidRDefault="002F41CF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F41CF" w:rsidRPr="000F124D" w:rsidRDefault="002F41CF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Формы итоговой аттестации</w:t>
            </w:r>
          </w:p>
        </w:tc>
        <w:tc>
          <w:tcPr>
            <w:tcW w:w="2891" w:type="dxa"/>
            <w:gridSpan w:val="4"/>
            <w:tcBorders>
              <w:bottom w:val="single" w:sz="4" w:space="0" w:color="auto"/>
            </w:tcBorders>
          </w:tcPr>
          <w:p w:rsidR="002F41CF" w:rsidRPr="000F124D" w:rsidRDefault="002F41CF" w:rsidP="00A66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3294" w:type="dxa"/>
            <w:gridSpan w:val="4"/>
          </w:tcPr>
          <w:p w:rsidR="002F41CF" w:rsidRPr="000F124D" w:rsidRDefault="002F41CF" w:rsidP="00A66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5836" w:type="dxa"/>
            <w:gridSpan w:val="4"/>
          </w:tcPr>
          <w:p w:rsidR="002F41CF" w:rsidRPr="000F124D" w:rsidRDefault="002F41CF" w:rsidP="002F41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учебный год</w:t>
            </w:r>
          </w:p>
        </w:tc>
      </w:tr>
      <w:tr w:rsidR="000F124D" w:rsidRPr="000F124D" w:rsidTr="00FF1007">
        <w:tc>
          <w:tcPr>
            <w:tcW w:w="3430" w:type="dxa"/>
            <w:vMerge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 кл.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 кл.</w:t>
            </w:r>
          </w:p>
        </w:tc>
        <w:tc>
          <w:tcPr>
            <w:tcW w:w="1462" w:type="dxa"/>
            <w:gridSpan w:val="2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 кл.</w:t>
            </w:r>
          </w:p>
        </w:tc>
        <w:tc>
          <w:tcPr>
            <w:tcW w:w="1832" w:type="dxa"/>
            <w:gridSpan w:val="2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 кл.</w:t>
            </w:r>
          </w:p>
        </w:tc>
        <w:tc>
          <w:tcPr>
            <w:tcW w:w="3001" w:type="dxa"/>
            <w:gridSpan w:val="2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 кл.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 кл.</w:t>
            </w:r>
          </w:p>
        </w:tc>
      </w:tr>
      <w:tr w:rsidR="000F124D" w:rsidRPr="000F124D" w:rsidTr="00FF1007">
        <w:tc>
          <w:tcPr>
            <w:tcW w:w="3430" w:type="dxa"/>
            <w:vMerge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576" w:type="dxa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2F41CF" w:rsidRPr="000F124D" w:rsidTr="00FF1007">
        <w:tc>
          <w:tcPr>
            <w:tcW w:w="3430" w:type="dxa"/>
          </w:tcPr>
          <w:p w:rsidR="002F41CF" w:rsidRPr="000F124D" w:rsidRDefault="002F41CF" w:rsidP="000F12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ЕГЭ 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2F41CF" w:rsidRPr="000F124D" w:rsidRDefault="002F41C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2F41CF" w:rsidRPr="000F124D" w:rsidRDefault="002F41C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2F41CF" w:rsidRPr="000F124D" w:rsidRDefault="002F41C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6" w:type="dxa"/>
            <w:tcBorders>
              <w:left w:val="single" w:sz="4" w:space="0" w:color="auto"/>
            </w:tcBorders>
          </w:tcPr>
          <w:p w:rsidR="002F41CF" w:rsidRPr="000F124D" w:rsidRDefault="002F41C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41CF" w:rsidRPr="000F124D" w:rsidRDefault="002F41C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2F41CF" w:rsidRPr="000F124D" w:rsidRDefault="002F41C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2F41CF" w:rsidRPr="000F124D" w:rsidRDefault="002F41C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2F41CF" w:rsidRPr="000F124D" w:rsidRDefault="002F41C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:rsidR="002F41CF" w:rsidRPr="000F124D" w:rsidRDefault="002F41C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F41CF" w:rsidRPr="000F124D" w:rsidRDefault="002F41C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F41CF" w:rsidRPr="000F124D" w:rsidRDefault="002F41C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F41CF" w:rsidRPr="000F124D" w:rsidRDefault="002F41C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</w:tr>
      <w:tr w:rsidR="002F41CF" w:rsidRPr="000F124D" w:rsidTr="00FF1007">
        <w:tc>
          <w:tcPr>
            <w:tcW w:w="3430" w:type="dxa"/>
          </w:tcPr>
          <w:p w:rsidR="002F41CF" w:rsidRPr="000F124D" w:rsidRDefault="002F41CF" w:rsidP="000F12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2F41CF" w:rsidRPr="000F124D" w:rsidRDefault="002F41C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1CF" w:rsidRPr="000F124D" w:rsidRDefault="002F41C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2F41CF" w:rsidRPr="000F124D" w:rsidRDefault="002F41C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</w:tcPr>
          <w:p w:rsidR="002F41CF" w:rsidRPr="000F124D" w:rsidRDefault="002F41C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F41CF" w:rsidRPr="000F124D" w:rsidRDefault="002F41C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2F41CF" w:rsidRPr="000F124D" w:rsidRDefault="002F41C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:rsidR="002F41CF" w:rsidRPr="000F124D" w:rsidRDefault="002F41C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2F41CF" w:rsidRPr="000F124D" w:rsidRDefault="002F41CF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:rsidR="002F41CF" w:rsidRPr="000F124D" w:rsidRDefault="002F41C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F41CF" w:rsidRPr="000F124D" w:rsidRDefault="002F41C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F41CF" w:rsidRPr="000F124D" w:rsidRDefault="002F41C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F41CF" w:rsidRPr="000F124D" w:rsidRDefault="002F41C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F60FEF" w:rsidRDefault="00F60FEF" w:rsidP="005D291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D291A" w:rsidRDefault="000F124D" w:rsidP="005D291A">
      <w:pPr>
        <w:rPr>
          <w:rFonts w:ascii="Times New Roman" w:eastAsia="Calibri" w:hAnsi="Times New Roman" w:cs="Times New Roman"/>
          <w:b/>
        </w:rPr>
      </w:pPr>
      <w:r w:rsidRPr="000F124D">
        <w:rPr>
          <w:rFonts w:ascii="Times New Roman" w:eastAsia="Calibri" w:hAnsi="Times New Roman" w:cs="Times New Roman"/>
          <w:b/>
          <w:sz w:val="24"/>
          <w:szCs w:val="24"/>
        </w:rPr>
        <w:t>12.5.</w:t>
      </w:r>
      <w:r w:rsidR="005D29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D291A" w:rsidRPr="000C1EAA">
        <w:rPr>
          <w:rFonts w:ascii="Times New Roman" w:eastAsia="Calibri" w:hAnsi="Times New Roman" w:cs="Times New Roman"/>
          <w:b/>
        </w:rPr>
        <w:t>Итоги государственной (итоговой ) аттестации в 9 классе (ОГЭ)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3817"/>
        <w:gridCol w:w="2268"/>
        <w:gridCol w:w="992"/>
        <w:gridCol w:w="709"/>
        <w:gridCol w:w="850"/>
        <w:gridCol w:w="709"/>
        <w:gridCol w:w="709"/>
        <w:gridCol w:w="1134"/>
        <w:gridCol w:w="1559"/>
        <w:gridCol w:w="1559"/>
      </w:tblGrid>
      <w:tr w:rsidR="00743312" w:rsidRPr="000C1EAA" w:rsidTr="00FF1007">
        <w:tc>
          <w:tcPr>
            <w:tcW w:w="544" w:type="dxa"/>
          </w:tcPr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0C1EAA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3817" w:type="dxa"/>
          </w:tcPr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 w:rsidRPr="000C1EAA">
              <w:rPr>
                <w:rFonts w:ascii="Times New Roman" w:eastAsia="Calibri" w:hAnsi="Times New Roman" w:cs="Times New Roman"/>
                <w:b/>
              </w:rPr>
              <w:t>Предмет</w:t>
            </w:r>
          </w:p>
        </w:tc>
        <w:tc>
          <w:tcPr>
            <w:tcW w:w="2268" w:type="dxa"/>
          </w:tcPr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 w:rsidRPr="000C1EAA">
              <w:rPr>
                <w:rFonts w:ascii="Times New Roman" w:eastAsia="Calibri" w:hAnsi="Times New Roman" w:cs="Times New Roman"/>
                <w:b/>
              </w:rPr>
              <w:t xml:space="preserve"> Ф.И.О.</w:t>
            </w:r>
          </w:p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 w:rsidRPr="000C1EAA">
              <w:rPr>
                <w:rFonts w:ascii="Times New Roman" w:eastAsia="Calibri" w:hAnsi="Times New Roman" w:cs="Times New Roman"/>
                <w:b/>
              </w:rPr>
              <w:t>учителя</w:t>
            </w:r>
          </w:p>
        </w:tc>
        <w:tc>
          <w:tcPr>
            <w:tcW w:w="992" w:type="dxa"/>
          </w:tcPr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 w:rsidRPr="000C1EAA">
              <w:rPr>
                <w:rFonts w:ascii="Times New Roman" w:eastAsia="Calibri" w:hAnsi="Times New Roman" w:cs="Times New Roman"/>
                <w:b/>
              </w:rPr>
              <w:t>Количество сдававших</w:t>
            </w:r>
          </w:p>
        </w:tc>
        <w:tc>
          <w:tcPr>
            <w:tcW w:w="709" w:type="dxa"/>
          </w:tcPr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Колич.</w:t>
            </w:r>
          </w:p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 w:rsidRPr="000C1EAA">
              <w:rPr>
                <w:rFonts w:ascii="Times New Roman" w:eastAsia="Calibri" w:hAnsi="Times New Roman" w:cs="Times New Roman"/>
                <w:b/>
              </w:rPr>
              <w:t>«5»</w:t>
            </w:r>
          </w:p>
        </w:tc>
        <w:tc>
          <w:tcPr>
            <w:tcW w:w="850" w:type="dxa"/>
          </w:tcPr>
          <w:p w:rsidR="00743312" w:rsidRPr="000C1EAA" w:rsidRDefault="00FF1007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«4»</w:t>
            </w:r>
          </w:p>
        </w:tc>
        <w:tc>
          <w:tcPr>
            <w:tcW w:w="709" w:type="dxa"/>
          </w:tcPr>
          <w:p w:rsidR="00743312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43312" w:rsidRDefault="00FF1007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«</w:t>
            </w:r>
            <w:r w:rsidR="00743312">
              <w:rPr>
                <w:rFonts w:ascii="Times New Roman" w:eastAsia="Calibri" w:hAnsi="Times New Roman" w:cs="Times New Roman"/>
                <w:b/>
              </w:rPr>
              <w:t>3</w:t>
            </w:r>
            <w:r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743312" w:rsidRDefault="00FF1007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«</w:t>
            </w:r>
            <w:r w:rsidR="00743312"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743312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</w:tcPr>
          <w:p w:rsidR="00743312" w:rsidRPr="000C1EAA" w:rsidRDefault="00743312" w:rsidP="00A66BC8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Ср.балл</w:t>
            </w:r>
          </w:p>
        </w:tc>
        <w:tc>
          <w:tcPr>
            <w:tcW w:w="1559" w:type="dxa"/>
          </w:tcPr>
          <w:p w:rsidR="00743312" w:rsidRPr="000C1EAA" w:rsidRDefault="00743312" w:rsidP="00A66BC8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0C1EAA">
              <w:rPr>
                <w:rFonts w:ascii="Times New Roman" w:eastAsia="Calibri" w:hAnsi="Times New Roman" w:cs="Times New Roman"/>
                <w:b/>
              </w:rPr>
              <w:t>Качество</w:t>
            </w:r>
          </w:p>
        </w:tc>
        <w:tc>
          <w:tcPr>
            <w:tcW w:w="1559" w:type="dxa"/>
          </w:tcPr>
          <w:p w:rsidR="00743312" w:rsidRPr="000C1EAA" w:rsidRDefault="00743312" w:rsidP="00A66BC8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Успеваемость</w:t>
            </w:r>
          </w:p>
        </w:tc>
      </w:tr>
      <w:tr w:rsidR="00743312" w:rsidRPr="000C1EAA" w:rsidTr="00FF1007">
        <w:trPr>
          <w:trHeight w:val="537"/>
        </w:trPr>
        <w:tc>
          <w:tcPr>
            <w:tcW w:w="544" w:type="dxa"/>
          </w:tcPr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 w:rsidRPr="000C1EAA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3817" w:type="dxa"/>
          </w:tcPr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 w:rsidRPr="000C1EAA">
              <w:rPr>
                <w:rFonts w:ascii="Times New Roman" w:eastAsia="Calibri" w:hAnsi="Times New Roman" w:cs="Times New Roman"/>
                <w:b/>
              </w:rPr>
              <w:t>Русский язык</w:t>
            </w:r>
          </w:p>
        </w:tc>
        <w:tc>
          <w:tcPr>
            <w:tcW w:w="2268" w:type="dxa"/>
          </w:tcPr>
          <w:p w:rsidR="00743312" w:rsidRPr="000C1EAA" w:rsidRDefault="00743312" w:rsidP="00FF1007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Гилимшина Г.А.</w:t>
            </w:r>
          </w:p>
        </w:tc>
        <w:tc>
          <w:tcPr>
            <w:tcW w:w="992" w:type="dxa"/>
          </w:tcPr>
          <w:p w:rsidR="00743312" w:rsidRPr="000C1EAA" w:rsidRDefault="00743312" w:rsidP="00FF1007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709" w:type="dxa"/>
          </w:tcPr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709" w:type="dxa"/>
          </w:tcPr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709" w:type="dxa"/>
          </w:tcPr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134" w:type="dxa"/>
          </w:tcPr>
          <w:p w:rsidR="00743312" w:rsidRPr="000C1EAA" w:rsidRDefault="00743312" w:rsidP="00A66BC8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559" w:type="dxa"/>
          </w:tcPr>
          <w:p w:rsidR="00743312" w:rsidRPr="000C1EAA" w:rsidRDefault="00743312" w:rsidP="00A66BC8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60</w:t>
            </w:r>
          </w:p>
        </w:tc>
        <w:tc>
          <w:tcPr>
            <w:tcW w:w="1559" w:type="dxa"/>
          </w:tcPr>
          <w:p w:rsidR="00743312" w:rsidRDefault="00743312" w:rsidP="00A66BC8">
            <w:r w:rsidRPr="00B16FBB"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</w:tr>
      <w:tr w:rsidR="00743312" w:rsidRPr="000C1EAA" w:rsidTr="00FF1007">
        <w:tc>
          <w:tcPr>
            <w:tcW w:w="544" w:type="dxa"/>
          </w:tcPr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 w:rsidRPr="000C1EAA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3817" w:type="dxa"/>
          </w:tcPr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 w:rsidRPr="000C1EAA">
              <w:rPr>
                <w:rFonts w:ascii="Times New Roman" w:eastAsia="Calibri" w:hAnsi="Times New Roman" w:cs="Times New Roman"/>
                <w:b/>
              </w:rPr>
              <w:t>Математика</w:t>
            </w:r>
          </w:p>
        </w:tc>
        <w:tc>
          <w:tcPr>
            <w:tcW w:w="2268" w:type="dxa"/>
          </w:tcPr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Халимова Н.Ш.</w:t>
            </w:r>
          </w:p>
        </w:tc>
        <w:tc>
          <w:tcPr>
            <w:tcW w:w="992" w:type="dxa"/>
          </w:tcPr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 w:rsidRPr="000C1EAA"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709" w:type="dxa"/>
          </w:tcPr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850" w:type="dxa"/>
          </w:tcPr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709" w:type="dxa"/>
          </w:tcPr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709" w:type="dxa"/>
          </w:tcPr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134" w:type="dxa"/>
          </w:tcPr>
          <w:p w:rsidR="00743312" w:rsidRPr="000C1EAA" w:rsidRDefault="00743312" w:rsidP="00A66BC8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559" w:type="dxa"/>
          </w:tcPr>
          <w:p w:rsidR="00743312" w:rsidRPr="000C1EAA" w:rsidRDefault="00743312" w:rsidP="00A66BC8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85</w:t>
            </w:r>
          </w:p>
        </w:tc>
        <w:tc>
          <w:tcPr>
            <w:tcW w:w="1559" w:type="dxa"/>
          </w:tcPr>
          <w:p w:rsidR="00743312" w:rsidRDefault="00743312" w:rsidP="00A66BC8">
            <w:r w:rsidRPr="00B16FBB"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</w:tr>
      <w:tr w:rsidR="00743312" w:rsidRPr="000C1EAA" w:rsidTr="00FF1007">
        <w:tc>
          <w:tcPr>
            <w:tcW w:w="544" w:type="dxa"/>
          </w:tcPr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3817" w:type="dxa"/>
          </w:tcPr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Родной (башкирский) язык</w:t>
            </w:r>
          </w:p>
        </w:tc>
        <w:tc>
          <w:tcPr>
            <w:tcW w:w="2268" w:type="dxa"/>
          </w:tcPr>
          <w:p w:rsidR="00743312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Нурисламова И.Р.</w:t>
            </w:r>
          </w:p>
        </w:tc>
        <w:tc>
          <w:tcPr>
            <w:tcW w:w="992" w:type="dxa"/>
          </w:tcPr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709" w:type="dxa"/>
          </w:tcPr>
          <w:p w:rsidR="00743312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850" w:type="dxa"/>
          </w:tcPr>
          <w:p w:rsidR="00743312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743312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709" w:type="dxa"/>
          </w:tcPr>
          <w:p w:rsidR="00743312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134" w:type="dxa"/>
          </w:tcPr>
          <w:p w:rsidR="00743312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559" w:type="dxa"/>
          </w:tcPr>
          <w:p w:rsidR="00743312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  <w:tc>
          <w:tcPr>
            <w:tcW w:w="1559" w:type="dxa"/>
          </w:tcPr>
          <w:p w:rsidR="00743312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</w:tr>
      <w:tr w:rsidR="00743312" w:rsidRPr="000C1EAA" w:rsidTr="00FF1007">
        <w:tc>
          <w:tcPr>
            <w:tcW w:w="544" w:type="dxa"/>
          </w:tcPr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4.</w:t>
            </w:r>
          </w:p>
        </w:tc>
        <w:tc>
          <w:tcPr>
            <w:tcW w:w="3817" w:type="dxa"/>
          </w:tcPr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Обществознание</w:t>
            </w:r>
          </w:p>
        </w:tc>
        <w:tc>
          <w:tcPr>
            <w:tcW w:w="2268" w:type="dxa"/>
          </w:tcPr>
          <w:p w:rsidR="00743312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Журавлева Г.Р.</w:t>
            </w:r>
          </w:p>
        </w:tc>
        <w:tc>
          <w:tcPr>
            <w:tcW w:w="992" w:type="dxa"/>
          </w:tcPr>
          <w:p w:rsidR="00743312" w:rsidRPr="000C1EAA" w:rsidRDefault="00E84C7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709" w:type="dxa"/>
          </w:tcPr>
          <w:p w:rsidR="00743312" w:rsidRDefault="00E84C7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743312" w:rsidRDefault="00E84C7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709" w:type="dxa"/>
          </w:tcPr>
          <w:p w:rsidR="00743312" w:rsidRDefault="00E84C7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743312" w:rsidRDefault="00E84C7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134" w:type="dxa"/>
          </w:tcPr>
          <w:p w:rsidR="00743312" w:rsidRDefault="00E84C7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559" w:type="dxa"/>
          </w:tcPr>
          <w:p w:rsidR="00743312" w:rsidRDefault="00E84C7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33</w:t>
            </w:r>
          </w:p>
        </w:tc>
        <w:tc>
          <w:tcPr>
            <w:tcW w:w="1559" w:type="dxa"/>
          </w:tcPr>
          <w:p w:rsidR="00743312" w:rsidRDefault="00E84C7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</w:tr>
      <w:tr w:rsidR="00743312" w:rsidRPr="000C1EAA" w:rsidTr="00FF1007">
        <w:tc>
          <w:tcPr>
            <w:tcW w:w="544" w:type="dxa"/>
          </w:tcPr>
          <w:p w:rsidR="00743312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6.</w:t>
            </w:r>
          </w:p>
        </w:tc>
        <w:tc>
          <w:tcPr>
            <w:tcW w:w="3817" w:type="dxa"/>
          </w:tcPr>
          <w:p w:rsidR="00743312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Физика</w:t>
            </w:r>
          </w:p>
        </w:tc>
        <w:tc>
          <w:tcPr>
            <w:tcW w:w="2268" w:type="dxa"/>
          </w:tcPr>
          <w:p w:rsidR="00743312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Миннигулов И.Н.</w:t>
            </w:r>
          </w:p>
        </w:tc>
        <w:tc>
          <w:tcPr>
            <w:tcW w:w="992" w:type="dxa"/>
          </w:tcPr>
          <w:p w:rsidR="00743312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709" w:type="dxa"/>
          </w:tcPr>
          <w:p w:rsidR="00743312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743312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709" w:type="dxa"/>
          </w:tcPr>
          <w:p w:rsidR="00743312" w:rsidRDefault="000A4D30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743312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134" w:type="dxa"/>
          </w:tcPr>
          <w:p w:rsidR="00743312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559" w:type="dxa"/>
          </w:tcPr>
          <w:p w:rsidR="00743312" w:rsidRDefault="000A4D30" w:rsidP="000A4D3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43</w:t>
            </w:r>
          </w:p>
        </w:tc>
        <w:tc>
          <w:tcPr>
            <w:tcW w:w="1559" w:type="dxa"/>
          </w:tcPr>
          <w:p w:rsidR="00743312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</w:tr>
      <w:tr w:rsidR="00743312" w:rsidRPr="000C1EAA" w:rsidTr="00FF1007">
        <w:tc>
          <w:tcPr>
            <w:tcW w:w="544" w:type="dxa"/>
          </w:tcPr>
          <w:p w:rsidR="00743312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7.</w:t>
            </w:r>
          </w:p>
        </w:tc>
        <w:tc>
          <w:tcPr>
            <w:tcW w:w="3817" w:type="dxa"/>
          </w:tcPr>
          <w:p w:rsidR="00743312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Химия</w:t>
            </w:r>
          </w:p>
        </w:tc>
        <w:tc>
          <w:tcPr>
            <w:tcW w:w="2268" w:type="dxa"/>
          </w:tcPr>
          <w:p w:rsidR="00743312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Саяпова Г.И.</w:t>
            </w:r>
          </w:p>
        </w:tc>
        <w:tc>
          <w:tcPr>
            <w:tcW w:w="992" w:type="dxa"/>
          </w:tcPr>
          <w:p w:rsidR="00743312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709" w:type="dxa"/>
          </w:tcPr>
          <w:p w:rsidR="00743312" w:rsidRDefault="00E84C7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850" w:type="dxa"/>
          </w:tcPr>
          <w:p w:rsidR="00743312" w:rsidRDefault="00E84C7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709" w:type="dxa"/>
          </w:tcPr>
          <w:p w:rsidR="00743312" w:rsidRDefault="00E84C7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709" w:type="dxa"/>
          </w:tcPr>
          <w:p w:rsidR="00743312" w:rsidRDefault="00E84C7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134" w:type="dxa"/>
          </w:tcPr>
          <w:p w:rsidR="00743312" w:rsidRDefault="00E84C7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559" w:type="dxa"/>
          </w:tcPr>
          <w:p w:rsidR="00743312" w:rsidRDefault="00E84C7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  <w:tc>
          <w:tcPr>
            <w:tcW w:w="1559" w:type="dxa"/>
          </w:tcPr>
          <w:p w:rsidR="00743312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</w:tr>
      <w:tr w:rsidR="00743312" w:rsidRPr="000C1EAA" w:rsidTr="00FF1007">
        <w:tc>
          <w:tcPr>
            <w:tcW w:w="544" w:type="dxa"/>
          </w:tcPr>
          <w:p w:rsidR="00743312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8.</w:t>
            </w:r>
          </w:p>
        </w:tc>
        <w:tc>
          <w:tcPr>
            <w:tcW w:w="3817" w:type="dxa"/>
          </w:tcPr>
          <w:p w:rsidR="00743312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Биология</w:t>
            </w:r>
          </w:p>
        </w:tc>
        <w:tc>
          <w:tcPr>
            <w:tcW w:w="2268" w:type="dxa"/>
          </w:tcPr>
          <w:p w:rsidR="00743312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Ахметова И.Г.</w:t>
            </w:r>
          </w:p>
        </w:tc>
        <w:tc>
          <w:tcPr>
            <w:tcW w:w="992" w:type="dxa"/>
          </w:tcPr>
          <w:p w:rsidR="00743312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709" w:type="dxa"/>
          </w:tcPr>
          <w:p w:rsidR="00743312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743312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743312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709" w:type="dxa"/>
          </w:tcPr>
          <w:p w:rsidR="00743312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134" w:type="dxa"/>
          </w:tcPr>
          <w:p w:rsidR="00743312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559" w:type="dxa"/>
          </w:tcPr>
          <w:p w:rsidR="00743312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  <w:tc>
          <w:tcPr>
            <w:tcW w:w="1559" w:type="dxa"/>
          </w:tcPr>
          <w:p w:rsidR="00743312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</w:tr>
    </w:tbl>
    <w:p w:rsidR="005D291A" w:rsidRDefault="005D291A" w:rsidP="005D291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0F124D" w:rsidRPr="000F124D" w:rsidRDefault="000F124D" w:rsidP="000F124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12.6.Количество выпускников, получивших медали по окончанию средней школы</w:t>
      </w:r>
    </w:p>
    <w:p w:rsidR="000F124D" w:rsidRPr="000F124D" w:rsidRDefault="000F124D" w:rsidP="000F124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2"/>
        <w:gridCol w:w="5103"/>
        <w:gridCol w:w="4819"/>
      </w:tblGrid>
      <w:tr w:rsidR="009C3494" w:rsidRPr="000F124D" w:rsidTr="00FF1007">
        <w:tc>
          <w:tcPr>
            <w:tcW w:w="4962" w:type="dxa"/>
          </w:tcPr>
          <w:p w:rsidR="009C3494" w:rsidRPr="000F124D" w:rsidRDefault="009C3494" w:rsidP="00A66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0F1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0F1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5103" w:type="dxa"/>
          </w:tcPr>
          <w:p w:rsidR="009C3494" w:rsidRPr="000F124D" w:rsidRDefault="009C3494" w:rsidP="00A66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0F1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0F1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4819" w:type="dxa"/>
          </w:tcPr>
          <w:p w:rsidR="009C3494" w:rsidRPr="000F124D" w:rsidRDefault="009C3494" w:rsidP="00B113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0F1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0F1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9C3494" w:rsidRPr="000F124D" w:rsidTr="00FF1007">
        <w:tc>
          <w:tcPr>
            <w:tcW w:w="4962" w:type="dxa"/>
          </w:tcPr>
          <w:p w:rsidR="009C3494" w:rsidRPr="000F124D" w:rsidRDefault="009C349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7/1</w:t>
            </w:r>
          </w:p>
        </w:tc>
        <w:tc>
          <w:tcPr>
            <w:tcW w:w="5103" w:type="dxa"/>
          </w:tcPr>
          <w:p w:rsidR="009C3494" w:rsidRPr="000F124D" w:rsidRDefault="009C349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10/3</w:t>
            </w:r>
          </w:p>
        </w:tc>
        <w:tc>
          <w:tcPr>
            <w:tcW w:w="4819" w:type="dxa"/>
          </w:tcPr>
          <w:p w:rsidR="009C3494" w:rsidRPr="000F124D" w:rsidRDefault="009C3494" w:rsidP="005D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7/3</w:t>
            </w:r>
          </w:p>
        </w:tc>
      </w:tr>
    </w:tbl>
    <w:p w:rsidR="000F124D" w:rsidRPr="000F124D" w:rsidRDefault="000F124D" w:rsidP="000F124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Примечание:</w:t>
      </w:r>
      <w:r w:rsidRPr="000F12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вносится в абсолютных единицах через дробь к общему количеству выпускников.</w:t>
      </w:r>
    </w:p>
    <w:p w:rsidR="000F124D" w:rsidRPr="000F124D" w:rsidRDefault="000F124D" w:rsidP="000F124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0F124D" w:rsidRPr="000F124D" w:rsidRDefault="000F124D" w:rsidP="000F124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12.7. Сводная ведомость выпускников, поступивших в различные учебные заведения</w:t>
      </w:r>
    </w:p>
    <w:p w:rsidR="000F124D" w:rsidRPr="000F124D" w:rsidRDefault="000F124D" w:rsidP="000F124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42"/>
        <w:gridCol w:w="1929"/>
        <w:gridCol w:w="1842"/>
        <w:gridCol w:w="1843"/>
        <w:gridCol w:w="1843"/>
        <w:gridCol w:w="1701"/>
        <w:gridCol w:w="1984"/>
      </w:tblGrid>
      <w:tr w:rsidR="009C3494" w:rsidRPr="000F124D" w:rsidTr="00C06D74">
        <w:tc>
          <w:tcPr>
            <w:tcW w:w="3742" w:type="dxa"/>
            <w:vMerge w:val="restart"/>
          </w:tcPr>
          <w:p w:rsidR="009C3494" w:rsidRPr="000F124D" w:rsidRDefault="009C3494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Название учебного заведения</w:t>
            </w:r>
          </w:p>
        </w:tc>
        <w:tc>
          <w:tcPr>
            <w:tcW w:w="3771" w:type="dxa"/>
            <w:gridSpan w:val="2"/>
          </w:tcPr>
          <w:p w:rsidR="009C3494" w:rsidRPr="000F124D" w:rsidRDefault="009C3494" w:rsidP="00A66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 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3686" w:type="dxa"/>
            <w:gridSpan w:val="2"/>
          </w:tcPr>
          <w:p w:rsidR="009C3494" w:rsidRPr="000F124D" w:rsidRDefault="009C3494" w:rsidP="00A66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 2015-2016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3685" w:type="dxa"/>
            <w:gridSpan w:val="2"/>
          </w:tcPr>
          <w:p w:rsidR="009C3494" w:rsidRPr="000F124D" w:rsidRDefault="009C3494" w:rsidP="009C3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 2016-2017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933CC0" w:rsidRPr="000F124D" w:rsidTr="00C06D74">
        <w:tc>
          <w:tcPr>
            <w:tcW w:w="3742" w:type="dxa"/>
            <w:vMerge/>
          </w:tcPr>
          <w:p w:rsidR="00933CC0" w:rsidRPr="000F124D" w:rsidRDefault="00933CC0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9" w:type="dxa"/>
          </w:tcPr>
          <w:p w:rsidR="00933CC0" w:rsidRPr="000F124D" w:rsidRDefault="00933CC0" w:rsidP="006725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1842" w:type="dxa"/>
          </w:tcPr>
          <w:p w:rsidR="00933CC0" w:rsidRPr="000F124D" w:rsidRDefault="00933CC0" w:rsidP="006725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</w:tcPr>
          <w:p w:rsidR="00933CC0" w:rsidRPr="000F124D" w:rsidRDefault="00933CC0" w:rsidP="006725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1843" w:type="dxa"/>
          </w:tcPr>
          <w:p w:rsidR="00933CC0" w:rsidRPr="000F124D" w:rsidRDefault="00933CC0" w:rsidP="006725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</w:tcPr>
          <w:p w:rsidR="00933CC0" w:rsidRPr="000F124D" w:rsidRDefault="00933CC0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</w:p>
        </w:tc>
        <w:tc>
          <w:tcPr>
            <w:tcW w:w="1984" w:type="dxa"/>
          </w:tcPr>
          <w:p w:rsidR="00933CC0" w:rsidRPr="000F124D" w:rsidRDefault="00933CC0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9C3494" w:rsidRPr="000F124D" w:rsidTr="00C06D74">
        <w:tc>
          <w:tcPr>
            <w:tcW w:w="3742" w:type="dxa"/>
          </w:tcPr>
          <w:p w:rsidR="009C3494" w:rsidRPr="000F124D" w:rsidRDefault="009C349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Государственный ВУЗ</w:t>
            </w:r>
          </w:p>
        </w:tc>
        <w:tc>
          <w:tcPr>
            <w:tcW w:w="1929" w:type="dxa"/>
          </w:tcPr>
          <w:p w:rsidR="009C3494" w:rsidRPr="000F124D" w:rsidRDefault="009C349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</w:tcPr>
          <w:p w:rsidR="009C3494" w:rsidRPr="000F124D" w:rsidRDefault="009C349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43" w:type="dxa"/>
          </w:tcPr>
          <w:p w:rsidR="009C3494" w:rsidRPr="000F124D" w:rsidRDefault="009C349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9C3494" w:rsidRPr="000F124D" w:rsidRDefault="009C349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</w:tcPr>
          <w:p w:rsidR="009C3494" w:rsidRPr="000F124D" w:rsidRDefault="00097F2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</w:tcPr>
          <w:p w:rsidR="009C3494" w:rsidRPr="000F124D" w:rsidRDefault="00097F2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71</w:t>
            </w:r>
          </w:p>
        </w:tc>
      </w:tr>
      <w:tr w:rsidR="009C3494" w:rsidRPr="000F124D" w:rsidTr="00C06D74">
        <w:tc>
          <w:tcPr>
            <w:tcW w:w="3742" w:type="dxa"/>
          </w:tcPr>
          <w:p w:rsidR="009C3494" w:rsidRPr="000F124D" w:rsidRDefault="009C349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Негосударственный  ВУЗ</w:t>
            </w:r>
          </w:p>
        </w:tc>
        <w:tc>
          <w:tcPr>
            <w:tcW w:w="1929" w:type="dxa"/>
          </w:tcPr>
          <w:p w:rsidR="009C3494" w:rsidRPr="000F124D" w:rsidRDefault="009C349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</w:tcPr>
          <w:p w:rsidR="009C3494" w:rsidRPr="000F124D" w:rsidRDefault="009C349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9C3494" w:rsidRPr="000F124D" w:rsidRDefault="009C349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9C3494" w:rsidRPr="000F124D" w:rsidRDefault="009C349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</w:tcPr>
          <w:p w:rsidR="009C3494" w:rsidRPr="000F124D" w:rsidRDefault="009C349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C3494" w:rsidRPr="000F124D" w:rsidRDefault="009C349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C3494" w:rsidRPr="000F124D" w:rsidTr="00C06D74">
        <w:tc>
          <w:tcPr>
            <w:tcW w:w="3742" w:type="dxa"/>
          </w:tcPr>
          <w:p w:rsidR="009C3494" w:rsidRPr="000F124D" w:rsidRDefault="009C3494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Колледжи и др.</w:t>
            </w:r>
          </w:p>
        </w:tc>
        <w:tc>
          <w:tcPr>
            <w:tcW w:w="1929" w:type="dxa"/>
          </w:tcPr>
          <w:p w:rsidR="009C3494" w:rsidRPr="000F124D" w:rsidRDefault="009C349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9C3494" w:rsidRPr="000F124D" w:rsidRDefault="009C349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</w:tcPr>
          <w:p w:rsidR="009C3494" w:rsidRPr="000F124D" w:rsidRDefault="009C349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9C3494" w:rsidRPr="000F124D" w:rsidRDefault="009C3494" w:rsidP="00A66B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</w:tcPr>
          <w:p w:rsidR="009C3494" w:rsidRPr="000F124D" w:rsidRDefault="00097F2F" w:rsidP="00FB0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9C3494" w:rsidRPr="000F124D" w:rsidRDefault="002E1D85" w:rsidP="00FB0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</w:tr>
    </w:tbl>
    <w:p w:rsidR="000F124D" w:rsidRDefault="000F124D" w:rsidP="000F124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12.8. Итоги единого государственного экзамена (за последние три года)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1744"/>
        <w:gridCol w:w="850"/>
        <w:gridCol w:w="992"/>
        <w:gridCol w:w="851"/>
        <w:gridCol w:w="850"/>
        <w:gridCol w:w="993"/>
        <w:gridCol w:w="992"/>
        <w:gridCol w:w="992"/>
        <w:gridCol w:w="709"/>
        <w:gridCol w:w="709"/>
        <w:gridCol w:w="708"/>
        <w:gridCol w:w="709"/>
        <w:gridCol w:w="851"/>
        <w:gridCol w:w="850"/>
        <w:gridCol w:w="851"/>
        <w:gridCol w:w="708"/>
      </w:tblGrid>
      <w:tr w:rsidR="000A7674" w:rsidRPr="0085310F" w:rsidTr="00FF1007">
        <w:trPr>
          <w:trHeight w:val="180"/>
        </w:trPr>
        <w:tc>
          <w:tcPr>
            <w:tcW w:w="491" w:type="dxa"/>
            <w:vMerge w:val="restart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4" w:type="dxa"/>
            <w:vMerge w:val="restart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4536" w:type="dxa"/>
            <w:gridSpan w:val="5"/>
          </w:tcPr>
          <w:p w:rsidR="000A7674" w:rsidRPr="0085310F" w:rsidRDefault="000A7674" w:rsidP="00A33E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2015</w:t>
            </w: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4110" w:type="dxa"/>
            <w:gridSpan w:val="5"/>
          </w:tcPr>
          <w:p w:rsidR="000A7674" w:rsidRPr="0085310F" w:rsidRDefault="000A7674" w:rsidP="00A33E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2016</w:t>
            </w: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3969" w:type="dxa"/>
            <w:gridSpan w:val="5"/>
          </w:tcPr>
          <w:p w:rsidR="000A7674" w:rsidRPr="0085310F" w:rsidRDefault="000A7674" w:rsidP="00A33E6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2017</w:t>
            </w: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г.</w:t>
            </w:r>
          </w:p>
        </w:tc>
      </w:tr>
      <w:tr w:rsidR="00FF1007" w:rsidRPr="0085310F" w:rsidTr="00FF1007">
        <w:trPr>
          <w:trHeight w:val="420"/>
        </w:trPr>
        <w:tc>
          <w:tcPr>
            <w:tcW w:w="491" w:type="dxa"/>
            <w:vMerge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</w:t>
            </w:r>
          </w:p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сдававших</w:t>
            </w:r>
          </w:p>
        </w:tc>
        <w:tc>
          <w:tcPr>
            <w:tcW w:w="992" w:type="dxa"/>
            <w:vMerge w:val="restart"/>
            <w:shd w:val="clear" w:color="auto" w:fill="F3F3F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Средний</w:t>
            </w:r>
          </w:p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2694" w:type="dxa"/>
            <w:gridSpan w:val="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Итогов.</w:t>
            </w:r>
          </w:p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отметки</w:t>
            </w:r>
          </w:p>
        </w:tc>
        <w:tc>
          <w:tcPr>
            <w:tcW w:w="992" w:type="dxa"/>
            <w:vMerge w:val="restart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</w:t>
            </w:r>
          </w:p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сдававших</w:t>
            </w:r>
          </w:p>
        </w:tc>
        <w:tc>
          <w:tcPr>
            <w:tcW w:w="992" w:type="dxa"/>
            <w:vMerge w:val="restart"/>
            <w:shd w:val="clear" w:color="auto" w:fill="F3F3F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Средний</w:t>
            </w:r>
          </w:p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</w:t>
            </w: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алл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ОУ/ ср. балл по району</w:t>
            </w:r>
          </w:p>
        </w:tc>
        <w:tc>
          <w:tcPr>
            <w:tcW w:w="2126" w:type="dxa"/>
            <w:gridSpan w:val="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Итогов.</w:t>
            </w:r>
          </w:p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отметки</w:t>
            </w:r>
          </w:p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</w:t>
            </w:r>
          </w:p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сдававших</w:t>
            </w:r>
          </w:p>
        </w:tc>
        <w:tc>
          <w:tcPr>
            <w:tcW w:w="851" w:type="dxa"/>
            <w:vMerge w:val="restart"/>
            <w:shd w:val="clear" w:color="auto" w:fill="F3F3F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Средний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б</w:t>
            </w: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алл</w:t>
            </w:r>
            <w:r w:rsidR="00FF10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ОУ</w:t>
            </w:r>
          </w:p>
        </w:tc>
        <w:tc>
          <w:tcPr>
            <w:tcW w:w="2409" w:type="dxa"/>
            <w:gridSpan w:val="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Итогов.</w:t>
            </w:r>
          </w:p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Отметки</w:t>
            </w:r>
          </w:p>
        </w:tc>
      </w:tr>
      <w:tr w:rsidR="00FF1007" w:rsidRPr="0085310F" w:rsidTr="00FF1007">
        <w:trPr>
          <w:trHeight w:val="120"/>
        </w:trPr>
        <w:tc>
          <w:tcPr>
            <w:tcW w:w="491" w:type="dxa"/>
            <w:vMerge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3F3F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850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993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992" w:type="dxa"/>
            <w:vMerge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3F3F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709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08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9" w:type="dxa"/>
            <w:vMerge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3F3F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851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08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«3»</w:t>
            </w:r>
          </w:p>
        </w:tc>
      </w:tr>
      <w:tr w:rsidR="00FF1007" w:rsidRPr="0085310F" w:rsidTr="00FF1007">
        <w:tc>
          <w:tcPr>
            <w:tcW w:w="491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44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850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F3F3F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851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F3F3F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61/64</w:t>
            </w:r>
          </w:p>
        </w:tc>
        <w:tc>
          <w:tcPr>
            <w:tcW w:w="709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F3F3F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FF1007" w:rsidRPr="0085310F" w:rsidTr="00FF1007">
        <w:tc>
          <w:tcPr>
            <w:tcW w:w="491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744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Математика (профильн.)</w:t>
            </w:r>
          </w:p>
        </w:tc>
        <w:tc>
          <w:tcPr>
            <w:tcW w:w="850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F3F3F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3F3F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51/59</w:t>
            </w:r>
          </w:p>
        </w:tc>
        <w:tc>
          <w:tcPr>
            <w:tcW w:w="709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F3F3F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FF1007" w:rsidRPr="0085310F" w:rsidTr="00FF1007">
        <w:tc>
          <w:tcPr>
            <w:tcW w:w="491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44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Математика (базов.)</w:t>
            </w:r>
          </w:p>
        </w:tc>
        <w:tc>
          <w:tcPr>
            <w:tcW w:w="850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3F3F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F3F3F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4/4</w:t>
            </w:r>
          </w:p>
        </w:tc>
        <w:tc>
          <w:tcPr>
            <w:tcW w:w="709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F3F3F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FF1007" w:rsidRPr="0085310F" w:rsidTr="00FF1007">
        <w:tc>
          <w:tcPr>
            <w:tcW w:w="491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744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850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3F3F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3F3F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46/51</w:t>
            </w:r>
          </w:p>
        </w:tc>
        <w:tc>
          <w:tcPr>
            <w:tcW w:w="709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F3F3F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850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F1007" w:rsidRPr="0085310F" w:rsidTr="00FF1007">
        <w:tc>
          <w:tcPr>
            <w:tcW w:w="491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744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850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3F3F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851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3F3F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54/58</w:t>
            </w:r>
          </w:p>
        </w:tc>
        <w:tc>
          <w:tcPr>
            <w:tcW w:w="709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F3F3F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850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FF1007" w:rsidRPr="0085310F" w:rsidTr="00FF1007">
        <w:tc>
          <w:tcPr>
            <w:tcW w:w="491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744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850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3F3F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3F3F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69/55</w:t>
            </w:r>
          </w:p>
        </w:tc>
        <w:tc>
          <w:tcPr>
            <w:tcW w:w="709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3F3F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F1007" w:rsidRPr="0085310F" w:rsidTr="00FF1007">
        <w:tc>
          <w:tcPr>
            <w:tcW w:w="491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744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850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3F3F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3F3F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46/59</w:t>
            </w:r>
          </w:p>
        </w:tc>
        <w:tc>
          <w:tcPr>
            <w:tcW w:w="709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F3F3F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850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FF1007" w:rsidRPr="0085310F" w:rsidTr="00FF1007">
        <w:tc>
          <w:tcPr>
            <w:tcW w:w="491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744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850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3F3F3"/>
          </w:tcPr>
          <w:p w:rsidR="000A7674" w:rsidRPr="0085310F" w:rsidRDefault="000A7674" w:rsidP="00A33E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A7674" w:rsidRPr="0085310F" w:rsidRDefault="000A7674" w:rsidP="00A33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7674" w:rsidRPr="0085310F" w:rsidRDefault="000A7674" w:rsidP="00A33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7674" w:rsidRPr="0085310F" w:rsidRDefault="000A7674" w:rsidP="00A33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3F3F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43/52</w:t>
            </w:r>
          </w:p>
        </w:tc>
        <w:tc>
          <w:tcPr>
            <w:tcW w:w="709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3F3F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FF1007" w:rsidRPr="0085310F" w:rsidTr="00FF1007">
        <w:trPr>
          <w:trHeight w:val="465"/>
        </w:trPr>
        <w:tc>
          <w:tcPr>
            <w:tcW w:w="491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744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850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3F3F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851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3F3F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53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/55</w:t>
            </w:r>
          </w:p>
        </w:tc>
        <w:tc>
          <w:tcPr>
            <w:tcW w:w="709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3F3F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F1007" w:rsidRPr="0085310F" w:rsidTr="00FF1007">
        <w:tc>
          <w:tcPr>
            <w:tcW w:w="491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744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850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3F3F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674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3F3F3"/>
          </w:tcPr>
          <w:p w:rsidR="000A7674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A7674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A7674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A7674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3F3F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FF1007" w:rsidRPr="0085310F" w:rsidTr="00FF1007">
        <w:tc>
          <w:tcPr>
            <w:tcW w:w="491" w:type="dxa"/>
          </w:tcPr>
          <w:p w:rsidR="000A7674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744" w:type="dxa"/>
          </w:tcPr>
          <w:p w:rsidR="000A7674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Информатика и ИКТ</w:t>
            </w:r>
          </w:p>
        </w:tc>
        <w:tc>
          <w:tcPr>
            <w:tcW w:w="850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3F3F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7674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3F3F3"/>
          </w:tcPr>
          <w:p w:rsidR="000A7674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A7674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A7674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A7674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3F3F3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850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0A7674" w:rsidRPr="0085310F" w:rsidRDefault="000A7674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0A7674" w:rsidRDefault="000A7674" w:rsidP="000F124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A7674" w:rsidRDefault="000A7674" w:rsidP="000F124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5081A" w:rsidRPr="00F60FEF" w:rsidRDefault="000F124D" w:rsidP="008B7C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4EDD">
        <w:rPr>
          <w:rFonts w:ascii="Times New Roman" w:eastAsia="Calibri" w:hAnsi="Times New Roman" w:cs="Times New Roman"/>
          <w:bCs/>
          <w:lang w:eastAsia="ru-RU"/>
        </w:rPr>
        <w:t xml:space="preserve">     </w:t>
      </w:r>
      <w:r w:rsidR="0035081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13</w:t>
      </w:r>
      <w:r w:rsidRPr="00B2382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</w:t>
      </w:r>
      <w:r w:rsidR="0035081A" w:rsidRPr="00350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081A" w:rsidRPr="00F60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участия школьников в олимпиа</w:t>
      </w:r>
      <w:r w:rsidR="00F60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дах, конкурсах </w:t>
      </w:r>
    </w:p>
    <w:p w:rsidR="0035081A" w:rsidRPr="00F60FEF" w:rsidRDefault="00F44EDD" w:rsidP="0035081A">
      <w:pPr>
        <w:autoSpaceDE w:val="0"/>
        <w:autoSpaceDN w:val="0"/>
        <w:adjustRightInd w:val="0"/>
        <w:spacing w:after="293" w:line="1" w:lineRule="exact"/>
        <w:rPr>
          <w:rFonts w:ascii="Georgia" w:eastAsia="Times New Roman" w:hAnsi="Georgia" w:cs="Times New Roman"/>
          <w:b/>
          <w:sz w:val="2"/>
          <w:szCs w:val="2"/>
          <w:lang w:eastAsia="ru-RU"/>
        </w:rPr>
      </w:pPr>
      <w:r w:rsidRPr="00F60FE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0F124D" w:rsidRPr="00F75B74" w:rsidRDefault="0035081A" w:rsidP="000F124D">
      <w:pPr>
        <w:tabs>
          <w:tab w:val="left" w:pos="1480"/>
        </w:tabs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F75B7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13.1</w:t>
      </w:r>
      <w:r w:rsidR="001D6EB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Призовые</w:t>
      </w:r>
      <w:r w:rsidR="000F124D" w:rsidRPr="00F75B7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D6EB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места, занятые на </w:t>
      </w:r>
      <w:r w:rsidR="00F60FE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муниципальном этапе ВОШ</w:t>
      </w:r>
    </w:p>
    <w:tbl>
      <w:tblPr>
        <w:tblW w:w="1485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218"/>
        <w:gridCol w:w="4986"/>
        <w:gridCol w:w="3118"/>
        <w:gridCol w:w="5528"/>
      </w:tblGrid>
      <w:tr w:rsidR="001D6EBF" w:rsidRPr="000F124D" w:rsidTr="00FF1007">
        <w:trPr>
          <w:trHeight w:val="666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BF" w:rsidRPr="000F124D" w:rsidRDefault="001D6EBF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Учебный </w:t>
            </w:r>
          </w:p>
          <w:p w:rsidR="001D6EBF" w:rsidRPr="000F124D" w:rsidRDefault="00A54B2D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</w:t>
            </w:r>
            <w:r w:rsidR="001D6EBF" w:rsidRPr="000F1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од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EBF" w:rsidRPr="000F124D" w:rsidRDefault="001D6EBF" w:rsidP="000F124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EBF" w:rsidRPr="000F124D" w:rsidRDefault="001D6EBF" w:rsidP="000F124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BF" w:rsidRPr="000F124D" w:rsidRDefault="001D6EBF" w:rsidP="001D6EB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 призовых м</w:t>
            </w:r>
            <w:r w:rsidRPr="000F1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ест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(статус)</w:t>
            </w:r>
          </w:p>
        </w:tc>
      </w:tr>
      <w:tr w:rsidR="001D6EBF" w:rsidRPr="000F124D" w:rsidTr="00FF1007">
        <w:trPr>
          <w:trHeight w:val="1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BF" w:rsidRDefault="001D6EBF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2014-2015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EBF" w:rsidRPr="00FF1007" w:rsidRDefault="001D6EBF" w:rsidP="00C42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EBF" w:rsidRPr="00FF1007" w:rsidRDefault="001D6EBF" w:rsidP="00DA74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BF" w:rsidRPr="00FF1007" w:rsidRDefault="001D6EBF" w:rsidP="001D6EB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1(призер) </w:t>
            </w:r>
          </w:p>
        </w:tc>
      </w:tr>
      <w:tr w:rsidR="001D6EBF" w:rsidRPr="000F124D" w:rsidTr="00FF1007">
        <w:trPr>
          <w:trHeight w:val="1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BF" w:rsidRDefault="001D6EBF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EBF" w:rsidRPr="00FF1007" w:rsidRDefault="001D6EBF" w:rsidP="00C42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EBF" w:rsidRPr="00FF1007" w:rsidRDefault="001D6EBF" w:rsidP="00DA74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BF" w:rsidRPr="00FF1007" w:rsidRDefault="001D6EBF" w:rsidP="00DA74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1(призер)</w:t>
            </w:r>
          </w:p>
        </w:tc>
      </w:tr>
      <w:tr w:rsidR="001D6EBF" w:rsidRPr="000F124D" w:rsidTr="00FF1007">
        <w:trPr>
          <w:trHeight w:val="1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BF" w:rsidRDefault="001D6EBF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EBF" w:rsidRPr="00FF1007" w:rsidRDefault="001D6EBF" w:rsidP="00C42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EBF" w:rsidRPr="00FF1007" w:rsidRDefault="001D6EBF" w:rsidP="00DA74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BF" w:rsidRPr="00FF1007" w:rsidRDefault="001D6EBF" w:rsidP="00DA74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1(призер)</w:t>
            </w:r>
          </w:p>
        </w:tc>
      </w:tr>
      <w:tr w:rsidR="001D6EBF" w:rsidRPr="000F124D" w:rsidTr="00FF1007">
        <w:trPr>
          <w:trHeight w:val="1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BF" w:rsidRDefault="001D6EBF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EBF" w:rsidRPr="00FF1007" w:rsidRDefault="001D6EBF" w:rsidP="00C42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EBF" w:rsidRPr="00FF1007" w:rsidRDefault="001D6EBF" w:rsidP="00DA74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BF" w:rsidRPr="00FF1007" w:rsidRDefault="001D6EBF" w:rsidP="00DA74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2(победитель, призер)</w:t>
            </w:r>
          </w:p>
        </w:tc>
      </w:tr>
      <w:tr w:rsidR="001D6EBF" w:rsidRPr="000F124D" w:rsidTr="00FF1007">
        <w:trPr>
          <w:trHeight w:val="1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BF" w:rsidRDefault="001D6EBF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EBF" w:rsidRPr="00FF1007" w:rsidRDefault="001D6EBF" w:rsidP="00C42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EBF" w:rsidRPr="00FF1007" w:rsidRDefault="001D6EBF" w:rsidP="00DA74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BF" w:rsidRPr="00FF1007" w:rsidRDefault="004C58B5" w:rsidP="004C58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1(п</w:t>
            </w:r>
            <w:r w:rsidR="001D6EBF"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ризер</w:t>
            </w:r>
            <w:r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1D6EBF" w:rsidRPr="000F124D" w:rsidTr="00FF1007">
        <w:trPr>
          <w:trHeight w:val="1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BF" w:rsidRDefault="001D6EBF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EBF" w:rsidRPr="00FF1007" w:rsidRDefault="001D6EBF" w:rsidP="00C426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EBF" w:rsidRPr="00FF1007" w:rsidRDefault="001D6EBF" w:rsidP="00DA74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="004C58B5"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BF" w:rsidRPr="00FF1007" w:rsidRDefault="004C58B5" w:rsidP="00DA746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2(п</w:t>
            </w:r>
            <w:r w:rsidR="001D6EBF"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ризер</w:t>
            </w:r>
            <w:r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ы)</w:t>
            </w:r>
          </w:p>
        </w:tc>
      </w:tr>
      <w:tr w:rsidR="001D6EBF" w:rsidRPr="000F124D" w:rsidTr="00FF1007">
        <w:trPr>
          <w:trHeight w:val="1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BF" w:rsidRDefault="001D6EBF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EBF" w:rsidRPr="00FF1007" w:rsidRDefault="001D6EBF" w:rsidP="00350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EBF" w:rsidRPr="00FF1007" w:rsidRDefault="001D6EBF" w:rsidP="0035081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BF" w:rsidRPr="00FF1007" w:rsidRDefault="004C58B5" w:rsidP="004C58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1(п</w:t>
            </w:r>
            <w:r w:rsidR="001D6EBF"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обедитель</w:t>
            </w:r>
            <w:r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1D6EBF" w:rsidRPr="000F124D" w:rsidTr="00FF1007">
        <w:trPr>
          <w:trHeight w:val="1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BF" w:rsidRDefault="001D6EBF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EBF" w:rsidRPr="00FF1007" w:rsidRDefault="001D6EBF" w:rsidP="00350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EBF" w:rsidRPr="00FF1007" w:rsidRDefault="001D6EBF" w:rsidP="0035081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BF" w:rsidRPr="00FF1007" w:rsidRDefault="004C58B5" w:rsidP="004C58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1(п</w:t>
            </w:r>
            <w:r w:rsidR="001D6EBF"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ризер</w:t>
            </w:r>
            <w:r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1D6EBF" w:rsidRPr="000F124D" w:rsidTr="00FF1007">
        <w:trPr>
          <w:trHeight w:val="1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BF" w:rsidRDefault="001D6EBF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EBF" w:rsidRPr="00FF1007" w:rsidRDefault="001D6EBF" w:rsidP="00350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sz w:val="24"/>
                <w:szCs w:val="24"/>
              </w:rPr>
              <w:t>Татарский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EBF" w:rsidRPr="00FF1007" w:rsidRDefault="001D6EBF" w:rsidP="0035081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BF" w:rsidRPr="00FF1007" w:rsidRDefault="004C58B5" w:rsidP="0035081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1(призер)</w:t>
            </w:r>
          </w:p>
        </w:tc>
      </w:tr>
      <w:tr w:rsidR="001D6EBF" w:rsidRPr="000F124D" w:rsidTr="00FF1007">
        <w:trPr>
          <w:trHeight w:val="1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BF" w:rsidRDefault="001D6EBF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EBF" w:rsidRPr="00FF1007" w:rsidRDefault="001D6EBF" w:rsidP="003508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EBF" w:rsidRPr="00FF1007" w:rsidRDefault="001D6EBF" w:rsidP="0035081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="004C58B5"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,10,11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BF" w:rsidRPr="00FF1007" w:rsidRDefault="004C58B5" w:rsidP="004C58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3(призеры)</w:t>
            </w:r>
          </w:p>
        </w:tc>
      </w:tr>
      <w:tr w:rsidR="003824D2" w:rsidRPr="000F124D" w:rsidTr="00FF1007">
        <w:trPr>
          <w:trHeight w:val="1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D2" w:rsidRDefault="003824D2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2015-2016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4D2" w:rsidRPr="00FF1007" w:rsidRDefault="003824D2" w:rsidP="00672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4D2" w:rsidRPr="00FF1007" w:rsidRDefault="003824D2" w:rsidP="00672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D2" w:rsidRPr="00FF1007" w:rsidRDefault="003824D2" w:rsidP="004C58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( призер)</w:t>
            </w:r>
          </w:p>
        </w:tc>
      </w:tr>
      <w:tr w:rsidR="003824D2" w:rsidRPr="000F124D" w:rsidTr="00FF1007">
        <w:trPr>
          <w:trHeight w:val="1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D2" w:rsidRDefault="003824D2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4D2" w:rsidRPr="00FF1007" w:rsidRDefault="003824D2" w:rsidP="00672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4D2" w:rsidRPr="00FF1007" w:rsidRDefault="003824D2" w:rsidP="00672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D2" w:rsidRPr="00FF1007" w:rsidRDefault="003824D2">
            <w:r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( призер)</w:t>
            </w:r>
          </w:p>
        </w:tc>
      </w:tr>
      <w:tr w:rsidR="003824D2" w:rsidRPr="000F124D" w:rsidTr="00FF1007">
        <w:trPr>
          <w:trHeight w:val="1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D2" w:rsidRDefault="003824D2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4D2" w:rsidRPr="00FF1007" w:rsidRDefault="003824D2" w:rsidP="00672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4D2" w:rsidRPr="00FF1007" w:rsidRDefault="003824D2" w:rsidP="00672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D2" w:rsidRPr="00FF1007" w:rsidRDefault="003824D2">
            <w:r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( призер)</w:t>
            </w:r>
          </w:p>
        </w:tc>
      </w:tr>
      <w:tr w:rsidR="003824D2" w:rsidRPr="000F124D" w:rsidTr="00FF1007">
        <w:trPr>
          <w:trHeight w:val="1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D2" w:rsidRDefault="003824D2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4D2" w:rsidRPr="00FF1007" w:rsidRDefault="003824D2" w:rsidP="00672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География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4D2" w:rsidRPr="00FF1007" w:rsidRDefault="003824D2" w:rsidP="00672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D2" w:rsidRPr="00FF1007" w:rsidRDefault="003824D2" w:rsidP="004C58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1( победитель)</w:t>
            </w:r>
          </w:p>
        </w:tc>
      </w:tr>
      <w:tr w:rsidR="003824D2" w:rsidRPr="000F124D" w:rsidTr="00FF1007">
        <w:trPr>
          <w:trHeight w:val="1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D2" w:rsidRDefault="003824D2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4D2" w:rsidRPr="00FF1007" w:rsidRDefault="003824D2" w:rsidP="00672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4D2" w:rsidRPr="00FF1007" w:rsidRDefault="003824D2" w:rsidP="00672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D2" w:rsidRPr="00FF1007" w:rsidRDefault="003824D2" w:rsidP="0067255C">
            <w:r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( призер)</w:t>
            </w:r>
          </w:p>
        </w:tc>
      </w:tr>
      <w:tr w:rsidR="003824D2" w:rsidRPr="000F124D" w:rsidTr="00FF1007">
        <w:trPr>
          <w:trHeight w:val="1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D2" w:rsidRDefault="003824D2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4D2" w:rsidRPr="00FF1007" w:rsidRDefault="003824D2" w:rsidP="00672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4D2" w:rsidRPr="00FF1007" w:rsidRDefault="003824D2" w:rsidP="00672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D2" w:rsidRPr="00FF1007" w:rsidRDefault="003824D2" w:rsidP="004C58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1( победитель)</w:t>
            </w:r>
          </w:p>
        </w:tc>
      </w:tr>
      <w:tr w:rsidR="003824D2" w:rsidRPr="000F124D" w:rsidTr="00FF1007">
        <w:trPr>
          <w:trHeight w:val="1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D2" w:rsidRDefault="003824D2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4D2" w:rsidRPr="00FF1007" w:rsidRDefault="003824D2" w:rsidP="00672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4D2" w:rsidRPr="00FF1007" w:rsidRDefault="003824D2" w:rsidP="00672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D2" w:rsidRPr="00FF1007" w:rsidRDefault="003824D2" w:rsidP="004C58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1( победитель)</w:t>
            </w:r>
          </w:p>
        </w:tc>
      </w:tr>
      <w:tr w:rsidR="003824D2" w:rsidRPr="000F124D" w:rsidTr="00FF1007">
        <w:trPr>
          <w:trHeight w:val="1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D2" w:rsidRDefault="003824D2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4D2" w:rsidRPr="00FF1007" w:rsidRDefault="003824D2" w:rsidP="00672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sz w:val="24"/>
                <w:szCs w:val="24"/>
              </w:rPr>
              <w:t>Татарский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4D2" w:rsidRPr="00FF1007" w:rsidRDefault="003824D2" w:rsidP="00672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D2" w:rsidRPr="00FF1007" w:rsidRDefault="003824D2" w:rsidP="004C58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( призер)</w:t>
            </w:r>
          </w:p>
        </w:tc>
      </w:tr>
      <w:tr w:rsidR="003824D2" w:rsidRPr="000F124D" w:rsidTr="00FF1007">
        <w:trPr>
          <w:trHeight w:val="1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D2" w:rsidRDefault="003824D2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4D2" w:rsidRPr="00FF1007" w:rsidRDefault="003824D2" w:rsidP="00672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4D2" w:rsidRPr="00FF1007" w:rsidRDefault="003824D2" w:rsidP="00672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4D2" w:rsidRPr="00FF1007" w:rsidRDefault="003824D2" w:rsidP="004C58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 ( победитель, призер)</w:t>
            </w:r>
          </w:p>
        </w:tc>
      </w:tr>
      <w:tr w:rsidR="00A54B2D" w:rsidRPr="000F124D" w:rsidTr="00FF1007">
        <w:trPr>
          <w:trHeight w:val="1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2D" w:rsidRDefault="00A54B2D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2016-2017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4B2D" w:rsidRPr="00FF1007" w:rsidRDefault="00A54B2D" w:rsidP="00A66B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4B2D" w:rsidRPr="00FF1007" w:rsidRDefault="00A54B2D" w:rsidP="00A66B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2D" w:rsidRPr="00FF1007" w:rsidRDefault="00A54B2D" w:rsidP="00A66BC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( победитель)</w:t>
            </w:r>
          </w:p>
        </w:tc>
      </w:tr>
      <w:tr w:rsidR="00A54B2D" w:rsidRPr="000F124D" w:rsidTr="00FF1007">
        <w:trPr>
          <w:trHeight w:val="1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2D" w:rsidRDefault="00A54B2D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4B2D" w:rsidRPr="00FF1007" w:rsidRDefault="00A54B2D" w:rsidP="00672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4B2D" w:rsidRPr="00FF1007" w:rsidRDefault="00A54B2D" w:rsidP="0035081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2D" w:rsidRPr="00FF1007" w:rsidRDefault="00A54B2D" w:rsidP="004C58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1(победитель)</w:t>
            </w:r>
          </w:p>
        </w:tc>
      </w:tr>
      <w:tr w:rsidR="00A54B2D" w:rsidRPr="000F124D" w:rsidTr="00FF1007">
        <w:trPr>
          <w:trHeight w:val="1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2D" w:rsidRDefault="00A54B2D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4B2D" w:rsidRPr="00FF1007" w:rsidRDefault="00A54B2D" w:rsidP="006725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4B2D" w:rsidRPr="00FF1007" w:rsidRDefault="00A54B2D" w:rsidP="0035081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2D" w:rsidRPr="00FF1007" w:rsidRDefault="00A54B2D" w:rsidP="004C58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F10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1(призер)</w:t>
            </w:r>
          </w:p>
        </w:tc>
      </w:tr>
    </w:tbl>
    <w:p w:rsidR="000F124D" w:rsidRPr="000F124D" w:rsidRDefault="000F124D" w:rsidP="000F124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F6699" w:rsidRDefault="00A66BC8" w:rsidP="000F12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13.2.1</w:t>
      </w:r>
      <w:r w:rsidR="00AF24CC" w:rsidRPr="00AF669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  <w:r w:rsidR="00F75B74" w:rsidRPr="00F75B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F75B74" w:rsidRPr="005039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Ито</w:t>
      </w:r>
      <w:r w:rsidR="00F75B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ги участия в конкурсах, соревнованиях</w:t>
      </w:r>
      <w:r w:rsidR="00AF66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 других мероприятиях</w:t>
      </w:r>
    </w:p>
    <w:p w:rsidR="00F75B74" w:rsidRDefault="00F60FEF" w:rsidP="000F124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F75B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за 2014-2015 учебный год</w:t>
      </w:r>
      <w:r w:rsidR="00F75B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701"/>
        <w:gridCol w:w="1134"/>
        <w:gridCol w:w="2126"/>
        <w:gridCol w:w="2268"/>
        <w:gridCol w:w="3685"/>
      </w:tblGrid>
      <w:tr w:rsidR="00C61E8A" w:rsidRPr="0044326F" w:rsidTr="00584DC5">
        <w:tc>
          <w:tcPr>
            <w:tcW w:w="3970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  <w:b/>
              </w:rPr>
            </w:pPr>
            <w:r w:rsidRPr="0044326F">
              <w:rPr>
                <w:rFonts w:ascii="Times New Roman" w:eastAsia="Calibri" w:hAnsi="Times New Roman" w:cs="Times New Roman"/>
                <w:b/>
              </w:rPr>
              <w:t>Мероприятие</w:t>
            </w:r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  <w:b/>
              </w:rPr>
            </w:pPr>
            <w:r w:rsidRPr="0044326F">
              <w:rPr>
                <w:rFonts w:ascii="Times New Roman" w:eastAsia="Calibri" w:hAnsi="Times New Roman" w:cs="Times New Roman"/>
                <w:b/>
              </w:rPr>
              <w:t>Уровень</w:t>
            </w:r>
          </w:p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  <w:b/>
              </w:rPr>
            </w:pPr>
            <w:r w:rsidRPr="0044326F">
              <w:rPr>
                <w:rFonts w:ascii="Times New Roman" w:eastAsia="Calibri" w:hAnsi="Times New Roman" w:cs="Times New Roman"/>
                <w:b/>
              </w:rPr>
              <w:t>Класс</w:t>
            </w:r>
          </w:p>
        </w:tc>
        <w:tc>
          <w:tcPr>
            <w:tcW w:w="2126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  <w:b/>
              </w:rPr>
            </w:pPr>
            <w:r w:rsidRPr="0044326F">
              <w:rPr>
                <w:rFonts w:ascii="Times New Roman" w:eastAsia="Calibri" w:hAnsi="Times New Roman" w:cs="Times New Roman"/>
                <w:b/>
              </w:rPr>
              <w:t>Предмет</w:t>
            </w:r>
          </w:p>
        </w:tc>
        <w:tc>
          <w:tcPr>
            <w:tcW w:w="2268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  <w:b/>
              </w:rPr>
            </w:pPr>
            <w:r w:rsidRPr="0044326F">
              <w:rPr>
                <w:rFonts w:ascii="Times New Roman" w:eastAsia="Calibri" w:hAnsi="Times New Roman" w:cs="Times New Roman"/>
                <w:b/>
              </w:rPr>
              <w:t>Статус</w:t>
            </w: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  <w:b/>
              </w:rPr>
            </w:pPr>
            <w:r w:rsidRPr="0044326F">
              <w:rPr>
                <w:rFonts w:ascii="Times New Roman" w:eastAsia="Calibri" w:hAnsi="Times New Roman" w:cs="Times New Roman"/>
                <w:b/>
              </w:rPr>
              <w:t xml:space="preserve"> ФИО</w:t>
            </w:r>
          </w:p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  <w:b/>
              </w:rPr>
            </w:pPr>
            <w:r w:rsidRPr="0044326F">
              <w:rPr>
                <w:rFonts w:ascii="Times New Roman" w:eastAsia="Calibri" w:hAnsi="Times New Roman" w:cs="Times New Roman"/>
                <w:b/>
              </w:rPr>
              <w:t>учителя</w:t>
            </w:r>
          </w:p>
        </w:tc>
      </w:tr>
      <w:tr w:rsidR="00C61E8A" w:rsidRPr="0044326F" w:rsidTr="00584DC5">
        <w:tc>
          <w:tcPr>
            <w:tcW w:w="3970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Конкурс  сочинений «Пою мою республику»</w:t>
            </w:r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Муниципальный</w:t>
            </w:r>
          </w:p>
        </w:tc>
        <w:tc>
          <w:tcPr>
            <w:tcW w:w="1134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,6,8,10</w:t>
            </w:r>
          </w:p>
        </w:tc>
        <w:tc>
          <w:tcPr>
            <w:tcW w:w="2126" w:type="dxa"/>
          </w:tcPr>
          <w:p w:rsidR="00C61E8A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Литературное чтение</w:t>
            </w:r>
          </w:p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2268" w:type="dxa"/>
          </w:tcPr>
          <w:p w:rsidR="00C61E8A" w:rsidRDefault="00C61E8A" w:rsidP="004432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2п</w:t>
            </w:r>
            <w:r w:rsidRPr="0044326F">
              <w:rPr>
                <w:rFonts w:ascii="Times New Roman" w:eastAsia="Calibri" w:hAnsi="Times New Roman" w:cs="Times New Roman"/>
              </w:rPr>
              <w:t>ризер</w:t>
            </w:r>
            <w:r>
              <w:rPr>
                <w:rFonts w:ascii="Times New Roman" w:eastAsia="Calibri" w:hAnsi="Times New Roman" w:cs="Times New Roman"/>
              </w:rPr>
              <w:t>а</w:t>
            </w:r>
          </w:p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участника</w:t>
            </w:r>
          </w:p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</w:tcPr>
          <w:p w:rsidR="00C61E8A" w:rsidRPr="0044326F" w:rsidRDefault="00C61E8A" w:rsidP="00292CA2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Асатова Ф.Ф. Гилимшина Г.А. Юнусова Г.Г.</w:t>
            </w:r>
          </w:p>
          <w:p w:rsidR="00C61E8A" w:rsidRPr="0044326F" w:rsidRDefault="00C61E8A" w:rsidP="00292CA2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Гаязова З.И.</w:t>
            </w:r>
          </w:p>
          <w:p w:rsidR="00C61E8A" w:rsidRPr="0044326F" w:rsidRDefault="00C61E8A" w:rsidP="00292CA2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Нурисламова И.Р.</w:t>
            </w:r>
          </w:p>
        </w:tc>
      </w:tr>
      <w:tr w:rsidR="00C61E8A" w:rsidRPr="0044326F" w:rsidTr="00584DC5">
        <w:tc>
          <w:tcPr>
            <w:tcW w:w="3970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Конкурс по спортивному ориентированию</w:t>
            </w:r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Муниципальный</w:t>
            </w:r>
          </w:p>
        </w:tc>
        <w:tc>
          <w:tcPr>
            <w:tcW w:w="1134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126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2268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3 место</w:t>
            </w: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Гиззатова М.Ф.</w:t>
            </w:r>
          </w:p>
        </w:tc>
      </w:tr>
      <w:tr w:rsidR="00C61E8A" w:rsidRPr="0044326F" w:rsidTr="00584DC5">
        <w:tc>
          <w:tcPr>
            <w:tcW w:w="3970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Интернет-конкурс «Пословицы и поговорки»</w:t>
            </w:r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1134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C61E8A" w:rsidRPr="0044326F" w:rsidRDefault="00450BC7" w:rsidP="004432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Литературное ч</w:t>
            </w:r>
            <w:r w:rsidR="00C61E8A" w:rsidRPr="0044326F">
              <w:rPr>
                <w:rFonts w:ascii="Times New Roman" w:eastAsia="Calibri" w:hAnsi="Times New Roman" w:cs="Times New Roman"/>
              </w:rPr>
              <w:t>тение</w:t>
            </w:r>
          </w:p>
        </w:tc>
        <w:tc>
          <w:tcPr>
            <w:tcW w:w="2268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Сертификат участника</w:t>
            </w: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Ситдикова Д.С.</w:t>
            </w:r>
          </w:p>
        </w:tc>
      </w:tr>
      <w:tr w:rsidR="00C61E8A" w:rsidRPr="0044326F" w:rsidTr="00584DC5">
        <w:tc>
          <w:tcPr>
            <w:tcW w:w="3970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Публикация в районной газете «Татышлинский вестник»</w:t>
            </w:r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61E8A" w:rsidRPr="0044326F" w:rsidRDefault="00C61E8A" w:rsidP="00292CA2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5,</w:t>
            </w:r>
            <w:r w:rsidRPr="0044326F">
              <w:rPr>
                <w:rFonts w:ascii="Times New Roman" w:eastAsia="Calibri" w:hAnsi="Times New Roman" w:cs="Times New Roman"/>
                <w:b/>
              </w:rPr>
              <w:t>6</w:t>
            </w:r>
            <w:r>
              <w:rPr>
                <w:rFonts w:ascii="Times New Roman" w:eastAsia="Calibri" w:hAnsi="Times New Roman" w:cs="Times New Roman"/>
                <w:b/>
              </w:rPr>
              <w:t>,9</w:t>
            </w:r>
          </w:p>
        </w:tc>
        <w:tc>
          <w:tcPr>
            <w:tcW w:w="2126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Родной(тат.) яз. И лит.</w:t>
            </w:r>
          </w:p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Рус.яз.</w:t>
            </w:r>
          </w:p>
        </w:tc>
        <w:tc>
          <w:tcPr>
            <w:tcW w:w="2268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Юнусова Г.Г.</w:t>
            </w:r>
          </w:p>
        </w:tc>
      </w:tr>
      <w:tr w:rsidR="00C61E8A" w:rsidRPr="0044326F" w:rsidTr="00584DC5">
        <w:tc>
          <w:tcPr>
            <w:tcW w:w="3970" w:type="dxa"/>
          </w:tcPr>
          <w:p w:rsidR="00C61E8A" w:rsidRPr="0044326F" w:rsidRDefault="00C61E8A" w:rsidP="0044326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 xml:space="preserve">Публикация в районной газете </w:t>
            </w:r>
            <w:r w:rsidRPr="0044326F">
              <w:rPr>
                <w:rFonts w:ascii="Times New Roman" w:hAnsi="Times New Roman" w:cs="Times New Roman"/>
              </w:rPr>
              <w:t>«Татышлинский вестник» № 116  от 04.10  2014 г.</w:t>
            </w:r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  <w:b/>
              </w:rPr>
            </w:pPr>
            <w:r w:rsidRPr="0044326F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2126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Рахимьянова Э.Р.</w:t>
            </w:r>
          </w:p>
        </w:tc>
      </w:tr>
      <w:tr w:rsidR="00C61E8A" w:rsidRPr="0044326F" w:rsidTr="00584DC5">
        <w:tc>
          <w:tcPr>
            <w:tcW w:w="3970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 xml:space="preserve">Публикация в районной газете </w:t>
            </w:r>
            <w:r w:rsidRPr="0044326F">
              <w:rPr>
                <w:rFonts w:ascii="Times New Roman" w:hAnsi="Times New Roman" w:cs="Times New Roman"/>
              </w:rPr>
              <w:t>«Ак тирм</w:t>
            </w:r>
            <w:r w:rsidRPr="0044326F">
              <w:rPr>
                <w:rFonts w:ascii="Times New Roman" w:hAnsi="Times New Roman" w:cs="Times New Roman"/>
                <w:lang w:val="be-BY"/>
              </w:rPr>
              <w:t>ә</w:t>
            </w:r>
            <w:r w:rsidRPr="0044326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6-</w:t>
            </w:r>
            <w:r w:rsidRPr="0044326F">
              <w:rPr>
                <w:rFonts w:ascii="Times New Roman" w:eastAsia="Calibri" w:hAnsi="Times New Roman" w:cs="Times New Roman"/>
                <w:b/>
              </w:rPr>
              <w:t>7</w:t>
            </w:r>
          </w:p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6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Нурисламова И.Р.</w:t>
            </w:r>
          </w:p>
        </w:tc>
      </w:tr>
      <w:tr w:rsidR="00C61E8A" w:rsidRPr="0044326F" w:rsidTr="00584DC5">
        <w:tc>
          <w:tcPr>
            <w:tcW w:w="3970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Интернет-олимпиада (1 тур) Бирский филиал БГУ</w:t>
            </w:r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Республиканский</w:t>
            </w:r>
          </w:p>
        </w:tc>
        <w:tc>
          <w:tcPr>
            <w:tcW w:w="1134" w:type="dxa"/>
          </w:tcPr>
          <w:p w:rsidR="00C61E8A" w:rsidRPr="0044326F" w:rsidRDefault="00C61E8A" w:rsidP="00292CA2">
            <w:pPr>
              <w:rPr>
                <w:rFonts w:ascii="Times New Roman" w:eastAsia="Calibri" w:hAnsi="Times New Roman" w:cs="Times New Roman"/>
                <w:b/>
              </w:rPr>
            </w:pPr>
            <w:r w:rsidRPr="0044326F">
              <w:rPr>
                <w:rFonts w:ascii="Times New Roman" w:eastAsia="Calibri" w:hAnsi="Times New Roman" w:cs="Times New Roman"/>
                <w:b/>
              </w:rPr>
              <w:t>5</w:t>
            </w:r>
            <w:r>
              <w:rPr>
                <w:rFonts w:ascii="Times New Roman" w:eastAsia="Calibri" w:hAnsi="Times New Roman" w:cs="Times New Roman"/>
                <w:b/>
              </w:rPr>
              <w:t>,</w:t>
            </w:r>
            <w:r w:rsidRPr="0044326F">
              <w:rPr>
                <w:rFonts w:ascii="Times New Roman" w:eastAsia="Calibri" w:hAnsi="Times New Roman" w:cs="Times New Roman"/>
                <w:b/>
              </w:rPr>
              <w:t>6</w:t>
            </w:r>
            <w:r>
              <w:rPr>
                <w:rFonts w:ascii="Times New Roman" w:eastAsia="Calibri" w:hAnsi="Times New Roman" w:cs="Times New Roman"/>
                <w:b/>
              </w:rPr>
              <w:t>,</w:t>
            </w:r>
            <w:r w:rsidRPr="0044326F">
              <w:rPr>
                <w:rFonts w:ascii="Times New Roman" w:eastAsia="Calibri" w:hAnsi="Times New Roman" w:cs="Times New Roman"/>
                <w:b/>
              </w:rPr>
              <w:t>7</w:t>
            </w:r>
            <w:r>
              <w:rPr>
                <w:rFonts w:ascii="Times New Roman" w:eastAsia="Calibri" w:hAnsi="Times New Roman" w:cs="Times New Roman"/>
                <w:b/>
              </w:rPr>
              <w:t>,</w:t>
            </w:r>
            <w:r w:rsidRPr="0044326F">
              <w:rPr>
                <w:rFonts w:ascii="Times New Roman" w:eastAsia="Calibri" w:hAnsi="Times New Roman" w:cs="Times New Roman"/>
                <w:b/>
              </w:rPr>
              <w:t>8</w:t>
            </w:r>
            <w:r>
              <w:rPr>
                <w:rFonts w:ascii="Times New Roman" w:eastAsia="Calibri" w:hAnsi="Times New Roman" w:cs="Times New Roman"/>
                <w:b/>
              </w:rPr>
              <w:t>,</w:t>
            </w:r>
            <w:r w:rsidRPr="0044326F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2126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2268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Сертификат участия</w:t>
            </w:r>
          </w:p>
        </w:tc>
        <w:tc>
          <w:tcPr>
            <w:tcW w:w="3685" w:type="dxa"/>
          </w:tcPr>
          <w:p w:rsidR="00C61E8A" w:rsidRPr="0044326F" w:rsidRDefault="00C61E8A" w:rsidP="008E508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Гаязова З.И</w:t>
            </w:r>
          </w:p>
          <w:p w:rsidR="00C61E8A" w:rsidRPr="0044326F" w:rsidRDefault="00C61E8A" w:rsidP="008E508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Гилимшина Г.А.</w:t>
            </w:r>
          </w:p>
          <w:p w:rsidR="00C61E8A" w:rsidRPr="0044326F" w:rsidRDefault="00C61E8A" w:rsidP="008E508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Давлетбаева Л.Р.</w:t>
            </w:r>
          </w:p>
          <w:p w:rsidR="00C61E8A" w:rsidRPr="0044326F" w:rsidRDefault="00C61E8A" w:rsidP="008E508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Юнусова Г.Г.</w:t>
            </w:r>
          </w:p>
        </w:tc>
      </w:tr>
      <w:tr w:rsidR="00C61E8A" w:rsidRPr="0044326F" w:rsidTr="00584DC5">
        <w:tc>
          <w:tcPr>
            <w:tcW w:w="3970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  <w:lang w:val="en-US"/>
              </w:rPr>
              <w:t xml:space="preserve">II </w:t>
            </w:r>
            <w:r w:rsidRPr="0044326F">
              <w:rPr>
                <w:rFonts w:ascii="Times New Roman" w:eastAsia="Calibri" w:hAnsi="Times New Roman" w:cs="Times New Roman"/>
              </w:rPr>
              <w:t>четверть</w:t>
            </w:r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6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61E8A" w:rsidRPr="0044326F" w:rsidTr="00584DC5">
        <w:tc>
          <w:tcPr>
            <w:tcW w:w="3970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 xml:space="preserve">Открытая интернет-олимпиада по рус.яз. «Осень,ноябрь, русский язык,1 класс» </w:t>
            </w:r>
            <w:hyperlink r:id="rId13" w:history="1">
              <w:r w:rsidRPr="0044326F">
                <w:rPr>
                  <w:rFonts w:ascii="Times New Roman" w:eastAsia="Calibri" w:hAnsi="Times New Roman" w:cs="Times New Roman"/>
                  <w:color w:val="0000FF" w:themeColor="hyperlink"/>
                  <w:u w:val="single"/>
                  <w:lang w:val="en-US"/>
                </w:rPr>
                <w:t>http</w:t>
              </w:r>
              <w:r w:rsidRPr="0044326F">
                <w:rPr>
                  <w:rFonts w:ascii="Times New Roman" w:eastAsia="Calibri" w:hAnsi="Times New Roman" w:cs="Times New Roman"/>
                  <w:color w:val="0000FF" w:themeColor="hyperlink"/>
                  <w:u w:val="single"/>
                </w:rPr>
                <w:t>:///</w:t>
              </w:r>
              <w:r w:rsidRPr="0044326F">
                <w:rPr>
                  <w:rFonts w:ascii="Times New Roman" w:eastAsia="Calibri" w:hAnsi="Times New Roman" w:cs="Times New Roman"/>
                  <w:color w:val="0000FF" w:themeColor="hyperlink"/>
                  <w:u w:val="single"/>
                  <w:lang w:val="en-US"/>
                </w:rPr>
                <w:t>metaschool</w:t>
              </w:r>
              <w:r w:rsidRPr="0044326F">
                <w:rPr>
                  <w:rFonts w:ascii="Times New Roman" w:eastAsia="Calibri" w:hAnsi="Times New Roman" w:cs="Times New Roman"/>
                  <w:color w:val="0000FF" w:themeColor="hyperlink"/>
                  <w:u w:val="single"/>
                </w:rPr>
                <w:t>.</w:t>
              </w:r>
              <w:r w:rsidRPr="0044326F">
                <w:rPr>
                  <w:rFonts w:ascii="Times New Roman" w:eastAsia="Calibri" w:hAnsi="Times New Roman" w:cs="Times New Roman"/>
                  <w:color w:val="0000FF" w:themeColor="hyperlink"/>
                  <w:u w:val="single"/>
                  <w:lang w:val="en-US"/>
                </w:rPr>
                <w:t>ru</w:t>
              </w:r>
              <w:r w:rsidRPr="0044326F">
                <w:rPr>
                  <w:rFonts w:ascii="Times New Roman" w:eastAsia="Calibri" w:hAnsi="Times New Roman" w:cs="Times New Roman"/>
                  <w:color w:val="0000FF" w:themeColor="hyperlink"/>
                  <w:u w:val="single"/>
                </w:rPr>
                <w:t>/</w:t>
              </w:r>
            </w:hyperlink>
          </w:p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14.11.2014</w:t>
            </w:r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1134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2268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 xml:space="preserve">Диплом </w:t>
            </w:r>
            <w:r w:rsidRPr="0044326F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44326F">
              <w:rPr>
                <w:rFonts w:ascii="Times New Roman" w:eastAsia="Calibri" w:hAnsi="Times New Roman" w:cs="Times New Roman"/>
              </w:rPr>
              <w:t>степени</w:t>
            </w:r>
          </w:p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Сертификат участника</w:t>
            </w: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Мухлисова Л.Р.</w:t>
            </w:r>
          </w:p>
        </w:tc>
      </w:tr>
      <w:tr w:rsidR="00C61E8A" w:rsidRPr="0044326F" w:rsidTr="00584DC5">
        <w:tc>
          <w:tcPr>
            <w:tcW w:w="3970" w:type="dxa"/>
          </w:tcPr>
          <w:p w:rsidR="00C61E8A" w:rsidRPr="0044326F" w:rsidRDefault="00C61E8A" w:rsidP="000F7A9E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Интернет-олимпиада по предмету «Окружающий мир»( растения, животные) ФГОС тест,</w:t>
            </w:r>
            <w:r w:rsidRPr="0044326F">
              <w:t xml:space="preserve"> </w:t>
            </w:r>
            <w:hyperlink r:id="rId14" w:history="1">
              <w:r w:rsidRPr="00921ACA">
                <w:rPr>
                  <w:rStyle w:val="af3"/>
                  <w:rFonts w:ascii="Times New Roman" w:eastAsia="Calibri" w:hAnsi="Times New Roman"/>
                </w:rPr>
                <w:t>http:///</w:t>
              </w:r>
              <w:r w:rsidRPr="00921ACA">
                <w:rPr>
                  <w:rStyle w:val="af3"/>
                  <w:rFonts w:ascii="Times New Roman" w:eastAsia="Calibri" w:hAnsi="Times New Roman"/>
                  <w:lang w:val="en-US"/>
                </w:rPr>
                <w:t>fgostest</w:t>
              </w:r>
              <w:r w:rsidRPr="00921ACA">
                <w:rPr>
                  <w:rStyle w:val="af3"/>
                  <w:rFonts w:ascii="Times New Roman" w:eastAsia="Calibri" w:hAnsi="Times New Roman"/>
                </w:rPr>
                <w:t>.</w:t>
              </w:r>
              <w:r w:rsidRPr="00921ACA">
                <w:rPr>
                  <w:rStyle w:val="af3"/>
                  <w:rFonts w:ascii="Times New Roman" w:eastAsia="Calibri" w:hAnsi="Times New Roman"/>
                  <w:lang w:val="en-US"/>
                </w:rPr>
                <w:t>ru</w:t>
              </w:r>
            </w:hyperlink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1134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Окружающий мир</w:t>
            </w:r>
          </w:p>
        </w:tc>
        <w:tc>
          <w:tcPr>
            <w:tcW w:w="2268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Сертификат участника</w:t>
            </w: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Мухлисова Л.Р</w:t>
            </w:r>
          </w:p>
        </w:tc>
      </w:tr>
      <w:tr w:rsidR="000F7A9E" w:rsidRPr="0044326F" w:rsidTr="00584DC5">
        <w:trPr>
          <w:trHeight w:val="930"/>
        </w:trPr>
        <w:tc>
          <w:tcPr>
            <w:tcW w:w="3970" w:type="dxa"/>
          </w:tcPr>
          <w:p w:rsidR="000F7A9E" w:rsidRPr="0044326F" w:rsidRDefault="000F7A9E" w:rsidP="0044326F">
            <w:pPr>
              <w:rPr>
                <w:rFonts w:ascii="Times New Roman" w:hAnsi="Times New Roman"/>
              </w:rPr>
            </w:pPr>
            <w:r w:rsidRPr="0044326F">
              <w:rPr>
                <w:rFonts w:ascii="Times New Roman" w:hAnsi="Times New Roman"/>
              </w:rPr>
              <w:t xml:space="preserve"> Фотоконкурс</w:t>
            </w:r>
          </w:p>
          <w:p w:rsidR="000F7A9E" w:rsidRPr="000F7A9E" w:rsidRDefault="000F7A9E" w:rsidP="000F7A9E">
            <w:pPr>
              <w:rPr>
                <w:rFonts w:ascii="Times New Roman" w:hAnsi="Times New Roman"/>
              </w:rPr>
            </w:pPr>
            <w:r w:rsidRPr="0044326F">
              <w:rPr>
                <w:rFonts w:ascii="Times New Roman" w:hAnsi="Times New Roman"/>
              </w:rPr>
              <w:t xml:space="preserve"> « Башкортостан мой заповедный»</w:t>
            </w:r>
          </w:p>
        </w:tc>
        <w:tc>
          <w:tcPr>
            <w:tcW w:w="1701" w:type="dxa"/>
          </w:tcPr>
          <w:p w:rsidR="000F7A9E" w:rsidRPr="0044326F" w:rsidRDefault="000F7A9E" w:rsidP="004432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Муниципальный</w:t>
            </w:r>
          </w:p>
        </w:tc>
        <w:tc>
          <w:tcPr>
            <w:tcW w:w="1134" w:type="dxa"/>
          </w:tcPr>
          <w:p w:rsidR="000F7A9E" w:rsidRPr="0044326F" w:rsidRDefault="000F7A9E" w:rsidP="000F7A9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3,9,</w:t>
            </w:r>
            <w:r w:rsidRPr="0044326F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126" w:type="dxa"/>
          </w:tcPr>
          <w:p w:rsidR="000F7A9E" w:rsidRPr="0044326F" w:rsidRDefault="000F7A9E" w:rsidP="004432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0F7A9E" w:rsidRDefault="000F7A9E" w:rsidP="000F7A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1п</w:t>
            </w:r>
            <w:r w:rsidRPr="0044326F">
              <w:rPr>
                <w:rFonts w:ascii="Times New Roman" w:hAnsi="Times New Roman"/>
              </w:rPr>
              <w:t xml:space="preserve">обедитель 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0F7A9E" w:rsidRPr="0044326F" w:rsidRDefault="000F7A9E" w:rsidP="000F7A9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2 призера</w:t>
            </w:r>
          </w:p>
        </w:tc>
        <w:tc>
          <w:tcPr>
            <w:tcW w:w="3685" w:type="dxa"/>
          </w:tcPr>
          <w:p w:rsidR="000F7A9E" w:rsidRDefault="000F7A9E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 xml:space="preserve">Гиззатова М.Ф. </w:t>
            </w:r>
          </w:p>
          <w:p w:rsidR="000F7A9E" w:rsidRPr="0044326F" w:rsidRDefault="000F7A9E" w:rsidP="008E508C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Лукманова А.З.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C61E8A" w:rsidRPr="0044326F" w:rsidTr="00584DC5">
        <w:tc>
          <w:tcPr>
            <w:tcW w:w="3970" w:type="dxa"/>
          </w:tcPr>
          <w:p w:rsidR="00C61E8A" w:rsidRPr="0044326F" w:rsidRDefault="00C61E8A" w:rsidP="0044326F">
            <w:pPr>
              <w:rPr>
                <w:rFonts w:ascii="Times New Roman" w:hAnsi="Times New Roman"/>
              </w:rPr>
            </w:pPr>
            <w:r w:rsidRPr="0044326F">
              <w:rPr>
                <w:rFonts w:ascii="Times New Roman" w:hAnsi="Times New Roman"/>
              </w:rPr>
              <w:t>«Весенняя капель»</w:t>
            </w:r>
          </w:p>
        </w:tc>
        <w:tc>
          <w:tcPr>
            <w:tcW w:w="1701" w:type="dxa"/>
          </w:tcPr>
          <w:p w:rsidR="00C61E8A" w:rsidRPr="0044326F" w:rsidRDefault="00C61E8A" w:rsidP="0044326F">
            <w:r w:rsidRPr="0044326F">
              <w:rPr>
                <w:rFonts w:ascii="Times New Roman" w:eastAsia="Calibri" w:hAnsi="Times New Roman" w:cs="Times New Roman"/>
              </w:rPr>
              <w:t>Муниципальный</w:t>
            </w:r>
          </w:p>
        </w:tc>
        <w:tc>
          <w:tcPr>
            <w:tcW w:w="1134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C61E8A" w:rsidRPr="0044326F" w:rsidRDefault="00C61E8A" w:rsidP="0044326F">
            <w:pPr>
              <w:rPr>
                <w:rFonts w:ascii="Times New Roman" w:hAnsi="Times New Roman"/>
              </w:rPr>
            </w:pPr>
            <w:r w:rsidRPr="0044326F">
              <w:rPr>
                <w:rFonts w:ascii="Times New Roman" w:hAnsi="Times New Roman"/>
              </w:rPr>
              <w:t>Диплом 3 степени</w:t>
            </w: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Лукманова А.З.</w:t>
            </w:r>
          </w:p>
        </w:tc>
      </w:tr>
      <w:tr w:rsidR="00C61E8A" w:rsidRPr="0044326F" w:rsidTr="00584DC5">
        <w:tc>
          <w:tcPr>
            <w:tcW w:w="3970" w:type="dxa"/>
          </w:tcPr>
          <w:p w:rsidR="00C61E8A" w:rsidRPr="0044326F" w:rsidRDefault="00C61E8A" w:rsidP="0044326F">
            <w:pPr>
              <w:rPr>
                <w:rFonts w:ascii="Times New Roman" w:hAnsi="Times New Roman"/>
              </w:rPr>
            </w:pPr>
            <w:r w:rsidRPr="0044326F">
              <w:rPr>
                <w:rFonts w:ascii="Times New Roman" w:hAnsi="Times New Roman"/>
              </w:rPr>
              <w:t>КВН «Безопасная дорога детства»</w:t>
            </w:r>
          </w:p>
        </w:tc>
        <w:tc>
          <w:tcPr>
            <w:tcW w:w="1701" w:type="dxa"/>
          </w:tcPr>
          <w:p w:rsidR="00C61E8A" w:rsidRPr="0044326F" w:rsidRDefault="00C61E8A" w:rsidP="0044326F">
            <w:r w:rsidRPr="0044326F">
              <w:rPr>
                <w:rFonts w:ascii="Times New Roman" w:eastAsia="Calibri" w:hAnsi="Times New Roman" w:cs="Times New Roman"/>
              </w:rPr>
              <w:t>Муниципальный</w:t>
            </w:r>
          </w:p>
        </w:tc>
        <w:tc>
          <w:tcPr>
            <w:tcW w:w="1134" w:type="dxa"/>
          </w:tcPr>
          <w:p w:rsidR="00C61E8A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44326F"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</w:rPr>
              <w:t>,</w:t>
            </w:r>
          </w:p>
          <w:p w:rsidR="00C61E8A" w:rsidRPr="0044326F" w:rsidRDefault="00C61E8A" w:rsidP="00F86A78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 xml:space="preserve">10 </w:t>
            </w:r>
          </w:p>
        </w:tc>
        <w:tc>
          <w:tcPr>
            <w:tcW w:w="2126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C61E8A" w:rsidRPr="0044326F" w:rsidRDefault="00C61E8A" w:rsidP="0044326F">
            <w:pPr>
              <w:rPr>
                <w:rFonts w:ascii="Times New Roman" w:hAnsi="Times New Roman"/>
              </w:rPr>
            </w:pPr>
            <w:r w:rsidRPr="0044326F">
              <w:rPr>
                <w:rFonts w:ascii="Times New Roman" w:hAnsi="Times New Roman"/>
              </w:rPr>
              <w:t>Победитель в номинации «Отличный старт»</w:t>
            </w: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Лукманова А.З.</w:t>
            </w:r>
          </w:p>
        </w:tc>
      </w:tr>
      <w:tr w:rsidR="00C61E8A" w:rsidRPr="0044326F" w:rsidTr="00584DC5">
        <w:trPr>
          <w:trHeight w:val="70"/>
        </w:trPr>
        <w:tc>
          <w:tcPr>
            <w:tcW w:w="3970" w:type="dxa"/>
          </w:tcPr>
          <w:p w:rsidR="00C61E8A" w:rsidRPr="0044326F" w:rsidRDefault="00C61E8A" w:rsidP="0044326F">
            <w:pPr>
              <w:rPr>
                <w:rFonts w:ascii="Times New Roman" w:hAnsi="Times New Roman"/>
              </w:rPr>
            </w:pPr>
            <w:r w:rsidRPr="0044326F">
              <w:rPr>
                <w:rFonts w:ascii="Times New Roman" w:hAnsi="Times New Roman"/>
              </w:rPr>
              <w:t xml:space="preserve"> Интернет-олимпиада</w:t>
            </w:r>
          </w:p>
          <w:p w:rsidR="00C61E8A" w:rsidRPr="0044326F" w:rsidRDefault="00C61E8A" w:rsidP="000F7A9E">
            <w:pPr>
              <w:rPr>
                <w:rFonts w:ascii="Times New Roman" w:hAnsi="Times New Roman"/>
              </w:rPr>
            </w:pPr>
            <w:r w:rsidRPr="0044326F">
              <w:rPr>
                <w:rFonts w:ascii="Times New Roman" w:hAnsi="Times New Roman"/>
              </w:rPr>
              <w:t>(«Центр поддержки талантливой молодежи»</w:t>
            </w:r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hAnsi="Times New Roman"/>
              </w:rPr>
            </w:pPr>
            <w:r w:rsidRPr="0044326F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1134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7,</w:t>
            </w:r>
            <w:r w:rsidRPr="0044326F">
              <w:rPr>
                <w:rFonts w:ascii="Times New Roman" w:eastAsia="Calibri" w:hAnsi="Times New Roman" w:cs="Times New Roman"/>
              </w:rPr>
              <w:t>8</w:t>
            </w:r>
          </w:p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2268" w:type="dxa"/>
          </w:tcPr>
          <w:p w:rsidR="00C61E8A" w:rsidRPr="0044326F" w:rsidRDefault="00C61E8A" w:rsidP="000F7A9E">
            <w:pPr>
              <w:rPr>
                <w:rFonts w:ascii="Times New Roman" w:hAnsi="Times New Roman"/>
              </w:rPr>
            </w:pPr>
            <w:r w:rsidRPr="0044326F">
              <w:rPr>
                <w:rFonts w:ascii="Times New Roman" w:hAnsi="Times New Roman"/>
              </w:rPr>
              <w:t>Сертификат</w:t>
            </w:r>
            <w:r w:rsidR="000F7A9E">
              <w:rPr>
                <w:rFonts w:ascii="Times New Roman" w:hAnsi="Times New Roman"/>
              </w:rPr>
              <w:t>ы    участника</w:t>
            </w: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Гиззатова М.Ф.</w:t>
            </w:r>
          </w:p>
        </w:tc>
      </w:tr>
      <w:tr w:rsidR="00C61E8A" w:rsidRPr="0044326F" w:rsidTr="00584DC5">
        <w:tc>
          <w:tcPr>
            <w:tcW w:w="3970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Интернет-конкурс «Судоку»</w:t>
            </w:r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1134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,5,6</w:t>
            </w:r>
          </w:p>
        </w:tc>
        <w:tc>
          <w:tcPr>
            <w:tcW w:w="2126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 xml:space="preserve"> Математика</w:t>
            </w:r>
          </w:p>
        </w:tc>
        <w:tc>
          <w:tcPr>
            <w:tcW w:w="2268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Сертификат участника</w:t>
            </w: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Ситдикова Д.С.</w:t>
            </w:r>
          </w:p>
        </w:tc>
      </w:tr>
      <w:tr w:rsidR="00C61E8A" w:rsidRPr="0044326F" w:rsidTr="00584DC5">
        <w:trPr>
          <w:trHeight w:val="1186"/>
        </w:trPr>
        <w:tc>
          <w:tcPr>
            <w:tcW w:w="3970" w:type="dxa"/>
          </w:tcPr>
          <w:p w:rsidR="00C61E8A" w:rsidRPr="0044326F" w:rsidRDefault="00C61E8A" w:rsidP="00F86A78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Публикация в районной газете «Татышлинский вестник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Pr="0044326F">
              <w:rPr>
                <w:rFonts w:ascii="Times New Roman" w:hAnsi="Times New Roman" w:cs="Times New Roman"/>
              </w:rPr>
              <w:t>29 ноября 2014 год №139</w:t>
            </w:r>
            <w:r w:rsidRPr="0044326F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44326F">
              <w:rPr>
                <w:rFonts w:ascii="Times New Roman" w:eastAsia="Calibri" w:hAnsi="Times New Roman" w:cs="Times New Roman"/>
              </w:rPr>
              <w:t>Тема: «Самая добрая мама»</w:t>
            </w:r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6" w:type="dxa"/>
          </w:tcPr>
          <w:p w:rsidR="00C61E8A" w:rsidRPr="0044326F" w:rsidRDefault="00C61E8A" w:rsidP="00F86A78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Родной(тат.) яз. И лит.</w:t>
            </w:r>
          </w:p>
        </w:tc>
        <w:tc>
          <w:tcPr>
            <w:tcW w:w="2268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Юнусова Г.Г.</w:t>
            </w:r>
          </w:p>
        </w:tc>
      </w:tr>
      <w:tr w:rsidR="00C61E8A" w:rsidRPr="0044326F" w:rsidTr="00584DC5">
        <w:tc>
          <w:tcPr>
            <w:tcW w:w="3970" w:type="dxa"/>
          </w:tcPr>
          <w:p w:rsidR="00C61E8A" w:rsidRPr="0044326F" w:rsidRDefault="00C61E8A" w:rsidP="0044326F">
            <w:pPr>
              <w:rPr>
                <w:rFonts w:ascii="Times New Roman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 xml:space="preserve">Публикация в районной газете </w:t>
            </w:r>
            <w:r w:rsidRPr="0044326F">
              <w:rPr>
                <w:rFonts w:ascii="Times New Roman" w:hAnsi="Times New Roman" w:cs="Times New Roman"/>
              </w:rPr>
              <w:t>«Ак тирм</w:t>
            </w:r>
            <w:r w:rsidRPr="0044326F">
              <w:rPr>
                <w:rFonts w:ascii="Times New Roman" w:hAnsi="Times New Roman" w:cs="Times New Roman"/>
                <w:lang w:val="be-BY"/>
              </w:rPr>
              <w:t>ә</w:t>
            </w:r>
            <w:r w:rsidRPr="0044326F">
              <w:rPr>
                <w:rFonts w:ascii="Times New Roman" w:hAnsi="Times New Roman" w:cs="Times New Roman"/>
              </w:rPr>
              <w:t>»</w:t>
            </w:r>
          </w:p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№23(191)</w:t>
            </w:r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  <w:b/>
              </w:rPr>
            </w:pPr>
            <w:r w:rsidRPr="0044326F">
              <w:rPr>
                <w:rFonts w:ascii="Times New Roman" w:eastAsia="Calibri" w:hAnsi="Times New Roman" w:cs="Times New Roman"/>
                <w:b/>
              </w:rPr>
              <w:t>7</w:t>
            </w:r>
          </w:p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6" w:type="dxa"/>
          </w:tcPr>
          <w:p w:rsidR="00C61E8A" w:rsidRPr="0044326F" w:rsidRDefault="00C61E8A" w:rsidP="00AD453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Родной (баш.)язык и литература</w:t>
            </w:r>
          </w:p>
        </w:tc>
        <w:tc>
          <w:tcPr>
            <w:tcW w:w="2268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Нурисламова И.Р.</w:t>
            </w:r>
          </w:p>
        </w:tc>
      </w:tr>
      <w:tr w:rsidR="00C61E8A" w:rsidRPr="0044326F" w:rsidTr="00584DC5">
        <w:tc>
          <w:tcPr>
            <w:tcW w:w="3970" w:type="dxa"/>
          </w:tcPr>
          <w:p w:rsidR="00C61E8A" w:rsidRPr="0044326F" w:rsidRDefault="00C61E8A" w:rsidP="0044326F">
            <w:pPr>
              <w:rPr>
                <w:rFonts w:ascii="Times New Roman" w:hAnsi="Times New Roman" w:cs="Times New Roman"/>
              </w:rPr>
            </w:pPr>
            <w:r w:rsidRPr="0044326F">
              <w:rPr>
                <w:rFonts w:ascii="Times New Roman" w:hAnsi="Times New Roman" w:cs="Times New Roman"/>
              </w:rPr>
              <w:t>Дистанционная олимпиада</w:t>
            </w:r>
          </w:p>
          <w:p w:rsidR="00C61E8A" w:rsidRPr="0044326F" w:rsidRDefault="00C61E8A" w:rsidP="00443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6F">
              <w:rPr>
                <w:rFonts w:ascii="Times New Roman" w:hAnsi="Times New Roman" w:cs="Times New Roman"/>
              </w:rPr>
              <w:t>«Наш Акмулла</w:t>
            </w:r>
            <w:r w:rsidRPr="0044326F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Республ.</w:t>
            </w:r>
          </w:p>
        </w:tc>
        <w:tc>
          <w:tcPr>
            <w:tcW w:w="1134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  <w:b/>
              </w:rPr>
            </w:pPr>
            <w:r w:rsidRPr="0044326F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2126" w:type="dxa"/>
          </w:tcPr>
          <w:p w:rsidR="00C61E8A" w:rsidRPr="0044326F" w:rsidRDefault="00C61E8A" w:rsidP="00AD453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Родной (баш.)язык и литература</w:t>
            </w:r>
          </w:p>
        </w:tc>
        <w:tc>
          <w:tcPr>
            <w:tcW w:w="2268" w:type="dxa"/>
          </w:tcPr>
          <w:p w:rsidR="00C61E8A" w:rsidRPr="0044326F" w:rsidRDefault="00C61E8A" w:rsidP="00443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a-RU" w:eastAsia="ru-RU"/>
              </w:rPr>
            </w:pPr>
            <w:r w:rsidRPr="00443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</w:t>
            </w:r>
          </w:p>
          <w:p w:rsidR="00C61E8A" w:rsidRPr="0044326F" w:rsidRDefault="00C61E8A" w:rsidP="00443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a-RU" w:eastAsia="ru-RU"/>
              </w:rPr>
            </w:pPr>
            <w:r w:rsidRPr="0044326F">
              <w:rPr>
                <w:rFonts w:ascii="Times New Roman" w:eastAsia="Times New Roman" w:hAnsi="Times New Roman" w:cs="Times New Roman"/>
                <w:sz w:val="20"/>
                <w:szCs w:val="20"/>
                <w:lang w:val="ba-RU" w:eastAsia="ru-RU"/>
              </w:rPr>
              <w:t>(</w:t>
            </w:r>
            <w:r w:rsidRPr="004432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44326F">
              <w:rPr>
                <w:rFonts w:ascii="Times New Roman" w:eastAsia="Times New Roman" w:hAnsi="Times New Roman" w:cs="Times New Roman"/>
                <w:sz w:val="20"/>
                <w:szCs w:val="20"/>
                <w:lang w:val="ba-RU" w:eastAsia="ru-RU"/>
              </w:rPr>
              <w:t xml:space="preserve"> тур-7место)</w:t>
            </w:r>
          </w:p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ll</w:t>
            </w:r>
            <w:r w:rsidRPr="0044326F">
              <w:rPr>
                <w:rFonts w:ascii="Times New Roman" w:eastAsia="Times New Roman" w:hAnsi="Times New Roman" w:cs="Times New Roman"/>
                <w:sz w:val="20"/>
                <w:szCs w:val="20"/>
                <w:lang w:val="ba-RU" w:eastAsia="ru-RU"/>
              </w:rPr>
              <w:t xml:space="preserve"> тур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ba-RU" w:eastAsia="ru-RU"/>
              </w:rPr>
              <w:t>–</w:t>
            </w:r>
            <w:r w:rsidRPr="0044326F">
              <w:rPr>
                <w:rFonts w:ascii="Times New Roman" w:eastAsia="Times New Roman" w:hAnsi="Times New Roman" w:cs="Times New Roman"/>
                <w:sz w:val="20"/>
                <w:szCs w:val="20"/>
                <w:lang w:val="ba-RU" w:eastAsia="ru-RU"/>
              </w:rPr>
              <w:t>участие</w:t>
            </w: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Нурисламова И.Р.</w:t>
            </w:r>
          </w:p>
        </w:tc>
      </w:tr>
      <w:tr w:rsidR="00C61E8A" w:rsidRPr="0044326F" w:rsidTr="00584DC5">
        <w:tc>
          <w:tcPr>
            <w:tcW w:w="3970" w:type="dxa"/>
          </w:tcPr>
          <w:p w:rsidR="00C61E8A" w:rsidRPr="0044326F" w:rsidRDefault="00C61E8A" w:rsidP="00443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44326F">
              <w:rPr>
                <w:rFonts w:ascii="Times New Roman" w:hAnsi="Times New Roman" w:cs="Times New Roman"/>
                <w:sz w:val="20"/>
                <w:szCs w:val="20"/>
              </w:rPr>
              <w:t>четверть</w:t>
            </w:r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6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C61E8A" w:rsidRPr="0044326F" w:rsidRDefault="00C61E8A" w:rsidP="00443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61E8A" w:rsidRPr="0044326F" w:rsidTr="00584DC5">
        <w:tc>
          <w:tcPr>
            <w:tcW w:w="3970" w:type="dxa"/>
          </w:tcPr>
          <w:p w:rsidR="00C61E8A" w:rsidRPr="006C0A63" w:rsidRDefault="00C61E8A" w:rsidP="006C0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Открытая интернет олимпиадаФихтех-лицея им.Капицы</w:t>
            </w:r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2126" w:type="dxa"/>
          </w:tcPr>
          <w:p w:rsidR="00C61E8A" w:rsidRPr="0044326F" w:rsidRDefault="003C3FF6" w:rsidP="004432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="00C61E8A">
              <w:rPr>
                <w:rFonts w:ascii="Times New Roman" w:eastAsia="Calibri" w:hAnsi="Times New Roman" w:cs="Times New Roman"/>
              </w:rPr>
              <w:t>иология</w:t>
            </w:r>
          </w:p>
        </w:tc>
        <w:tc>
          <w:tcPr>
            <w:tcW w:w="2268" w:type="dxa"/>
          </w:tcPr>
          <w:p w:rsidR="00C61E8A" w:rsidRPr="0044326F" w:rsidRDefault="00C61E8A" w:rsidP="00443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 3 степени</w:t>
            </w: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Ахметова И.Г.</w:t>
            </w:r>
          </w:p>
        </w:tc>
      </w:tr>
      <w:tr w:rsidR="00C61E8A" w:rsidRPr="0044326F" w:rsidTr="00584DC5">
        <w:trPr>
          <w:trHeight w:val="491"/>
        </w:trPr>
        <w:tc>
          <w:tcPr>
            <w:tcW w:w="3970" w:type="dxa"/>
            <w:vMerge w:val="restart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Всероссийский конкурс «Страна талантов»</w:t>
            </w:r>
          </w:p>
        </w:tc>
        <w:tc>
          <w:tcPr>
            <w:tcW w:w="1701" w:type="dxa"/>
            <w:vMerge w:val="restart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2</w:t>
            </w:r>
          </w:p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 xml:space="preserve"> призера</w:t>
            </w:r>
          </w:p>
        </w:tc>
        <w:tc>
          <w:tcPr>
            <w:tcW w:w="3685" w:type="dxa"/>
            <w:vMerge w:val="restart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Ильясова Л.Р.</w:t>
            </w:r>
          </w:p>
        </w:tc>
      </w:tr>
      <w:tr w:rsidR="00C61E8A" w:rsidRPr="0044326F" w:rsidTr="00584DC5">
        <w:trPr>
          <w:trHeight w:val="491"/>
        </w:trPr>
        <w:tc>
          <w:tcPr>
            <w:tcW w:w="3970" w:type="dxa"/>
            <w:vMerge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Merge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61E8A" w:rsidRPr="0044326F" w:rsidTr="00584DC5">
        <w:tc>
          <w:tcPr>
            <w:tcW w:w="3970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Всероссийская дистанционная олимпиада «По страницам любимых книг»(«</w:t>
            </w:r>
            <w:r w:rsidRPr="0044326F">
              <w:rPr>
                <w:rFonts w:ascii="Times New Roman" w:eastAsia="Calibri" w:hAnsi="Times New Roman" w:cs="Times New Roman"/>
                <w:sz w:val="16"/>
                <w:szCs w:val="16"/>
              </w:rPr>
              <w:t>Центр дистанционных творческих инициатив Радиус»)</w:t>
            </w:r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Литературное чтение</w:t>
            </w:r>
          </w:p>
        </w:tc>
        <w:tc>
          <w:tcPr>
            <w:tcW w:w="2268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Победитель</w:t>
            </w: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Ильясова Л.Р.</w:t>
            </w:r>
          </w:p>
        </w:tc>
      </w:tr>
      <w:tr w:rsidR="00C61E8A" w:rsidRPr="0044326F" w:rsidTr="00584DC5">
        <w:tc>
          <w:tcPr>
            <w:tcW w:w="3970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Конкурс исследовательских работ обучающихся начальных классов</w:t>
            </w:r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Мун.</w:t>
            </w:r>
          </w:p>
        </w:tc>
        <w:tc>
          <w:tcPr>
            <w:tcW w:w="1134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Призер в номинации «Реферат»</w:t>
            </w: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Ильясова Л.Р.</w:t>
            </w:r>
          </w:p>
        </w:tc>
      </w:tr>
      <w:tr w:rsidR="008D1348" w:rsidRPr="0044326F" w:rsidTr="00584DC5">
        <w:trPr>
          <w:trHeight w:val="2495"/>
        </w:trPr>
        <w:tc>
          <w:tcPr>
            <w:tcW w:w="3970" w:type="dxa"/>
          </w:tcPr>
          <w:p w:rsidR="008D1348" w:rsidRPr="0044326F" w:rsidRDefault="008D1348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hAnsi="Times New Roman" w:cs="Times New Roman"/>
              </w:rPr>
              <w:t xml:space="preserve">Открытая российская интернет олимпиада по русскому языку для школьников «Зима, январь 2015, русский язык, 1 класс» </w:t>
            </w:r>
            <w:hyperlink r:id="rId15" w:history="1">
              <w:r w:rsidRPr="0044326F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http://metaschool.ru/</w:t>
              </w:r>
            </w:hyperlink>
          </w:p>
        </w:tc>
        <w:tc>
          <w:tcPr>
            <w:tcW w:w="1701" w:type="dxa"/>
          </w:tcPr>
          <w:p w:rsidR="008D1348" w:rsidRPr="0044326F" w:rsidRDefault="008D1348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8D1348" w:rsidRPr="0044326F" w:rsidRDefault="008D1348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,3,4</w:t>
            </w:r>
          </w:p>
        </w:tc>
        <w:tc>
          <w:tcPr>
            <w:tcW w:w="2126" w:type="dxa"/>
          </w:tcPr>
          <w:p w:rsidR="008D1348" w:rsidRPr="0044326F" w:rsidRDefault="008D1348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2268" w:type="dxa"/>
          </w:tcPr>
          <w:p w:rsidR="008D1348" w:rsidRPr="0044326F" w:rsidRDefault="008D1348" w:rsidP="008D134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Pr="0044326F">
              <w:rPr>
                <w:rFonts w:ascii="Times New Roman" w:eastAsia="Calibri" w:hAnsi="Times New Roman" w:cs="Times New Roman"/>
              </w:rPr>
              <w:t xml:space="preserve"> участника</w:t>
            </w:r>
            <w:r>
              <w:rPr>
                <w:rFonts w:ascii="Times New Roman" w:eastAsia="Calibri" w:hAnsi="Times New Roman" w:cs="Times New Roman"/>
              </w:rPr>
              <w:t>, 3д</w:t>
            </w:r>
            <w:r w:rsidRPr="0044326F">
              <w:rPr>
                <w:rFonts w:ascii="Times New Roman" w:eastAsia="Calibri" w:hAnsi="Times New Roman" w:cs="Times New Roman"/>
              </w:rPr>
              <w:t>иплом</w:t>
            </w:r>
            <w:r>
              <w:rPr>
                <w:rFonts w:ascii="Times New Roman" w:eastAsia="Calibri" w:hAnsi="Times New Roman" w:cs="Times New Roman"/>
              </w:rPr>
              <w:t>анта1,</w:t>
            </w:r>
            <w:r w:rsidRPr="0044326F">
              <w:rPr>
                <w:rFonts w:ascii="Times New Roman" w:eastAsia="Calibri" w:hAnsi="Times New Roman" w:cs="Times New Roman"/>
                <w:lang w:val="en-US"/>
              </w:rPr>
              <w:t xml:space="preserve"> II c</w:t>
            </w:r>
            <w:r w:rsidRPr="0044326F">
              <w:rPr>
                <w:rFonts w:ascii="Times New Roman" w:eastAsia="Calibri" w:hAnsi="Times New Roman" w:cs="Times New Roman"/>
              </w:rPr>
              <w:t>тепени</w:t>
            </w:r>
          </w:p>
        </w:tc>
        <w:tc>
          <w:tcPr>
            <w:tcW w:w="3685" w:type="dxa"/>
          </w:tcPr>
          <w:p w:rsidR="008D1348" w:rsidRPr="0044326F" w:rsidRDefault="008D1348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Мухлисова Л.Р.</w:t>
            </w:r>
          </w:p>
          <w:p w:rsidR="008D1348" w:rsidRPr="0044326F" w:rsidRDefault="008D1348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Асатова Ф.Ф.</w:t>
            </w:r>
          </w:p>
        </w:tc>
      </w:tr>
      <w:tr w:rsidR="0071081A" w:rsidRPr="0044326F" w:rsidTr="00584DC5">
        <w:trPr>
          <w:trHeight w:val="3001"/>
        </w:trPr>
        <w:tc>
          <w:tcPr>
            <w:tcW w:w="3970" w:type="dxa"/>
            <w:tcBorders>
              <w:bottom w:val="single" w:sz="4" w:space="0" w:color="auto"/>
            </w:tcBorders>
          </w:tcPr>
          <w:p w:rsidR="0071081A" w:rsidRPr="0044326F" w:rsidRDefault="0071081A" w:rsidP="0044326F">
            <w:pPr>
              <w:rPr>
                <w:rFonts w:ascii="Times New Roman" w:hAnsi="Times New Roman" w:cs="Times New Roman"/>
              </w:rPr>
            </w:pPr>
            <w:r w:rsidRPr="0044326F">
              <w:rPr>
                <w:rFonts w:ascii="Times New Roman" w:hAnsi="Times New Roman" w:cs="Times New Roman"/>
              </w:rPr>
              <w:t xml:space="preserve">Открытая российская интернет олимпиада по русскому языку для школьников «Зима, февраль 2015, русский язык, 1,2,4 класс» </w:t>
            </w:r>
            <w:hyperlink r:id="rId16" w:history="1">
              <w:r w:rsidRPr="0044326F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http://metaschool.ru/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1081A" w:rsidRPr="0044326F" w:rsidRDefault="0071081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71081A" w:rsidRPr="0044326F" w:rsidRDefault="0071081A" w:rsidP="0071081A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-4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1081A" w:rsidRPr="0044326F" w:rsidRDefault="0071081A" w:rsidP="008D1348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2268" w:type="dxa"/>
          </w:tcPr>
          <w:p w:rsidR="0071081A" w:rsidRPr="0044326F" w:rsidRDefault="0071081A" w:rsidP="008D134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11д</w:t>
            </w:r>
            <w:r w:rsidRPr="0044326F">
              <w:rPr>
                <w:rFonts w:ascii="Times New Roman" w:eastAsia="Calibri" w:hAnsi="Times New Roman" w:cs="Times New Roman"/>
              </w:rPr>
              <w:t>иплом</w:t>
            </w:r>
            <w:r>
              <w:rPr>
                <w:rFonts w:ascii="Times New Roman" w:eastAsia="Calibri" w:hAnsi="Times New Roman" w:cs="Times New Roman"/>
              </w:rPr>
              <w:t>антов</w:t>
            </w:r>
            <w:r w:rsidRPr="0044326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1-</w:t>
            </w:r>
            <w:r w:rsidRPr="0044326F">
              <w:rPr>
                <w:rFonts w:ascii="Times New Roman" w:eastAsia="Calibri" w:hAnsi="Times New Roman" w:cs="Times New Roman"/>
                <w:lang w:val="en-US"/>
              </w:rPr>
              <w:t>III c</w:t>
            </w:r>
            <w:r w:rsidRPr="0044326F">
              <w:rPr>
                <w:rFonts w:ascii="Times New Roman" w:eastAsia="Calibri" w:hAnsi="Times New Roman" w:cs="Times New Roman"/>
              </w:rPr>
              <w:t>тепени</w:t>
            </w:r>
            <w:r>
              <w:rPr>
                <w:rFonts w:ascii="Times New Roman" w:eastAsia="Calibri" w:hAnsi="Times New Roman" w:cs="Times New Roman"/>
              </w:rPr>
              <w:t>,7 участников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1081A" w:rsidRPr="0044326F" w:rsidRDefault="0071081A" w:rsidP="00A2793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Мухлисова Л.Р.</w:t>
            </w:r>
          </w:p>
          <w:p w:rsidR="0071081A" w:rsidRDefault="0071081A" w:rsidP="00A2793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Рахимьянова Э.Р.</w:t>
            </w:r>
          </w:p>
          <w:p w:rsidR="0071081A" w:rsidRDefault="0071081A" w:rsidP="00A2793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Асатова Ф.Ф.</w:t>
            </w:r>
          </w:p>
          <w:p w:rsidR="0071081A" w:rsidRPr="0044326F" w:rsidRDefault="0071081A" w:rsidP="00A2793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Ильясова Л.Р.</w:t>
            </w:r>
          </w:p>
          <w:p w:rsidR="0071081A" w:rsidRDefault="0071081A" w:rsidP="00A2793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Ситдикова Д.С.</w:t>
            </w:r>
          </w:p>
          <w:p w:rsidR="0071081A" w:rsidRPr="0044326F" w:rsidRDefault="0071081A" w:rsidP="00A2793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Зарифьянова Г.Д.</w:t>
            </w:r>
          </w:p>
        </w:tc>
      </w:tr>
      <w:tr w:rsidR="00C61E8A" w:rsidRPr="0044326F" w:rsidTr="00584DC5">
        <w:trPr>
          <w:trHeight w:val="584"/>
        </w:trPr>
        <w:tc>
          <w:tcPr>
            <w:tcW w:w="3970" w:type="dxa"/>
            <w:vMerge w:val="restart"/>
          </w:tcPr>
          <w:p w:rsidR="00C61E8A" w:rsidRPr="0044326F" w:rsidRDefault="00C61E8A" w:rsidP="0044326F">
            <w:pPr>
              <w:rPr>
                <w:rFonts w:ascii="Times New Roman" w:hAnsi="Times New Roman" w:cs="Times New Roman"/>
              </w:rPr>
            </w:pPr>
            <w:r w:rsidRPr="0044326F">
              <w:rPr>
                <w:rFonts w:ascii="Times New Roman" w:hAnsi="Times New Roman" w:cs="Times New Roman"/>
              </w:rPr>
              <w:t xml:space="preserve">Международная дистанционная олимпиада по математике проекта «Инфоурок» </w:t>
            </w:r>
            <w:hyperlink r:id="rId17" w:history="1">
              <w:r w:rsidRPr="0044326F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http://konkurs.infourok.ru/</w:t>
              </w:r>
            </w:hyperlink>
          </w:p>
        </w:tc>
        <w:tc>
          <w:tcPr>
            <w:tcW w:w="1701" w:type="dxa"/>
            <w:vMerge w:val="restart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61E8A" w:rsidRPr="0044326F" w:rsidRDefault="00C61E8A" w:rsidP="00044D46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,4</w:t>
            </w:r>
          </w:p>
        </w:tc>
        <w:tc>
          <w:tcPr>
            <w:tcW w:w="2126" w:type="dxa"/>
            <w:vMerge w:val="restart"/>
          </w:tcPr>
          <w:p w:rsidR="00C61E8A" w:rsidRPr="0044326F" w:rsidRDefault="00C61E8A" w:rsidP="00044D46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Математика</w:t>
            </w:r>
            <w:r w:rsidR="00044D46">
              <w:rPr>
                <w:rFonts w:ascii="Times New Roman" w:eastAsia="Calibri" w:hAnsi="Times New Roman" w:cs="Times New Roman"/>
              </w:rPr>
              <w:t>, р</w:t>
            </w:r>
            <w:r w:rsidRPr="0044326F">
              <w:rPr>
                <w:rFonts w:ascii="Times New Roman" w:eastAsia="Calibri" w:hAnsi="Times New Roman" w:cs="Times New Roman"/>
              </w:rPr>
              <w:t>усский язык</w:t>
            </w:r>
          </w:p>
        </w:tc>
        <w:tc>
          <w:tcPr>
            <w:tcW w:w="2268" w:type="dxa"/>
            <w:vMerge w:val="restart"/>
          </w:tcPr>
          <w:p w:rsidR="00C61E8A" w:rsidRDefault="00C61E8A" w:rsidP="00615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участник,</w:t>
            </w:r>
          </w:p>
          <w:p w:rsidR="00C61E8A" w:rsidRPr="00615364" w:rsidRDefault="00C61E8A" w:rsidP="0044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призера </w:t>
            </w:r>
          </w:p>
          <w:p w:rsidR="00C61E8A" w:rsidRPr="00615364" w:rsidRDefault="00C61E8A" w:rsidP="0044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61E8A" w:rsidRPr="0044326F" w:rsidRDefault="00C61E8A" w:rsidP="00443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vMerge w:val="restart"/>
          </w:tcPr>
          <w:p w:rsidR="00C61E8A" w:rsidRDefault="00C61E8A" w:rsidP="004432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Ильясова Л.Р.</w:t>
            </w:r>
          </w:p>
          <w:p w:rsidR="00C61E8A" w:rsidRPr="0044326F" w:rsidRDefault="00C61E8A" w:rsidP="00044D4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Асатова Ф.Ф. </w:t>
            </w:r>
          </w:p>
        </w:tc>
      </w:tr>
      <w:tr w:rsidR="00C61E8A" w:rsidRPr="0044326F" w:rsidTr="00584DC5">
        <w:trPr>
          <w:trHeight w:val="584"/>
        </w:trPr>
        <w:tc>
          <w:tcPr>
            <w:tcW w:w="3970" w:type="dxa"/>
            <w:vMerge/>
          </w:tcPr>
          <w:p w:rsidR="00C61E8A" w:rsidRPr="0044326F" w:rsidRDefault="00C61E8A" w:rsidP="00443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61E8A" w:rsidRPr="0044326F" w:rsidRDefault="00C61E8A" w:rsidP="00443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61E8A" w:rsidRPr="0044326F" w:rsidTr="00584DC5">
        <w:trPr>
          <w:trHeight w:val="584"/>
        </w:trPr>
        <w:tc>
          <w:tcPr>
            <w:tcW w:w="3970" w:type="dxa"/>
            <w:vMerge/>
          </w:tcPr>
          <w:p w:rsidR="00C61E8A" w:rsidRPr="0044326F" w:rsidRDefault="00C61E8A" w:rsidP="00443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61E8A" w:rsidRPr="00615364" w:rsidRDefault="00C61E8A" w:rsidP="00443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61E8A" w:rsidRPr="0044326F" w:rsidTr="00584DC5">
        <w:trPr>
          <w:trHeight w:val="584"/>
        </w:trPr>
        <w:tc>
          <w:tcPr>
            <w:tcW w:w="3970" w:type="dxa"/>
            <w:vMerge/>
          </w:tcPr>
          <w:p w:rsidR="00C61E8A" w:rsidRPr="0044326F" w:rsidRDefault="00C61E8A" w:rsidP="00443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1E8A" w:rsidRPr="0044326F" w:rsidRDefault="00C61E8A" w:rsidP="0044326F"/>
        </w:tc>
        <w:tc>
          <w:tcPr>
            <w:tcW w:w="2268" w:type="dxa"/>
            <w:vMerge/>
          </w:tcPr>
          <w:p w:rsidR="00C61E8A" w:rsidRPr="00615364" w:rsidRDefault="00C61E8A" w:rsidP="00443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61E8A" w:rsidRPr="0044326F" w:rsidTr="00584DC5">
        <w:trPr>
          <w:trHeight w:val="491"/>
        </w:trPr>
        <w:tc>
          <w:tcPr>
            <w:tcW w:w="3970" w:type="dxa"/>
            <w:vMerge/>
          </w:tcPr>
          <w:p w:rsidR="00C61E8A" w:rsidRPr="0044326F" w:rsidRDefault="00C61E8A" w:rsidP="00443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1E8A" w:rsidRPr="0044326F" w:rsidRDefault="00C61E8A" w:rsidP="0044326F"/>
        </w:tc>
        <w:tc>
          <w:tcPr>
            <w:tcW w:w="2268" w:type="dxa"/>
            <w:vMerge/>
          </w:tcPr>
          <w:p w:rsidR="00C61E8A" w:rsidRPr="0044326F" w:rsidRDefault="00C61E8A" w:rsidP="00443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61E8A" w:rsidRPr="0044326F" w:rsidTr="00584DC5">
        <w:tc>
          <w:tcPr>
            <w:tcW w:w="3970" w:type="dxa"/>
          </w:tcPr>
          <w:p w:rsidR="00C61E8A" w:rsidRPr="0044326F" w:rsidRDefault="00C61E8A" w:rsidP="00241B48">
            <w:pPr>
              <w:rPr>
                <w:rFonts w:ascii="Times New Roman" w:hAnsi="Times New Roman" w:cs="Times New Roman"/>
              </w:rPr>
            </w:pPr>
            <w:r w:rsidRPr="0044326F">
              <w:rPr>
                <w:rFonts w:ascii="Times New Roman" w:hAnsi="Times New Roman" w:cs="Times New Roman"/>
              </w:rPr>
              <w:t xml:space="preserve">Международный конкурс по русскому языку 2 класс «Раз словечко, два словечко…». Международный проект «Видеоурок» </w:t>
            </w:r>
            <w:hyperlink r:id="rId18" w:history="1">
              <w:r w:rsidRPr="00CD0295">
                <w:rPr>
                  <w:rStyle w:val="af3"/>
                  <w:rFonts w:ascii="Times New Roman" w:hAnsi="Times New Roman"/>
                </w:rPr>
                <w:t>http://lk.videouroki</w:t>
              </w:r>
            </w:hyperlink>
            <w:r w:rsidRPr="0044326F">
              <w:rPr>
                <w:rFonts w:ascii="Times New Roman" w:hAnsi="Times New Roman" w:cs="Times New Roman"/>
                <w:color w:val="0000FF" w:themeColor="hyperlink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FF" w:themeColor="hyperlink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C61E8A" w:rsidRPr="0044326F" w:rsidRDefault="00C61E8A" w:rsidP="0044326F">
            <w:pPr>
              <w:jc w:val="center"/>
              <w:rPr>
                <w:rFonts w:ascii="Times New Roman" w:hAnsi="Times New Roman" w:cs="Times New Roman"/>
              </w:rPr>
            </w:pPr>
            <w:r w:rsidRPr="0044326F">
              <w:rPr>
                <w:rFonts w:ascii="Times New Roman" w:hAnsi="Times New Roman" w:cs="Times New Roman"/>
              </w:rPr>
              <w:t xml:space="preserve">Диплом победителя </w:t>
            </w:r>
          </w:p>
          <w:p w:rsidR="00C61E8A" w:rsidRPr="00F7064F" w:rsidRDefault="00C61E8A" w:rsidP="00F7064F">
            <w:pPr>
              <w:jc w:val="center"/>
              <w:rPr>
                <w:rFonts w:ascii="Times New Roman" w:hAnsi="Times New Roman" w:cs="Times New Roman"/>
              </w:rPr>
            </w:pPr>
            <w:r w:rsidRPr="0044326F"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Ильясова Л.Р.</w:t>
            </w:r>
          </w:p>
        </w:tc>
      </w:tr>
      <w:tr w:rsidR="00C61E8A" w:rsidRPr="0044326F" w:rsidTr="00584DC5">
        <w:tc>
          <w:tcPr>
            <w:tcW w:w="3970" w:type="dxa"/>
          </w:tcPr>
          <w:p w:rsidR="00C61E8A" w:rsidRPr="0044326F" w:rsidRDefault="00C61E8A" w:rsidP="0044326F">
            <w:pPr>
              <w:rPr>
                <w:rFonts w:ascii="Times New Roman" w:hAnsi="Times New Roman" w:cs="Times New Roman"/>
              </w:rPr>
            </w:pPr>
            <w:r w:rsidRPr="0044326F">
              <w:rPr>
                <w:rFonts w:ascii="Times New Roman" w:hAnsi="Times New Roman" w:cs="Times New Roman"/>
              </w:rPr>
              <w:t xml:space="preserve">Открытый российский интернет-конкурс «Быки и коровы» </w:t>
            </w:r>
            <w:hyperlink r:id="rId19" w:history="1">
              <w:r w:rsidRPr="0044326F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http://metaschool.ru/</w:t>
              </w:r>
            </w:hyperlink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C61E8A" w:rsidRPr="0044326F" w:rsidRDefault="00C61E8A" w:rsidP="0044326F">
            <w:pPr>
              <w:jc w:val="center"/>
              <w:rPr>
                <w:rFonts w:ascii="Times New Roman" w:hAnsi="Times New Roman" w:cs="Times New Roman"/>
              </w:rPr>
            </w:pPr>
            <w:r w:rsidRPr="0044326F">
              <w:rPr>
                <w:rFonts w:ascii="Times New Roman" w:hAnsi="Times New Roman" w:cs="Times New Roman"/>
              </w:rPr>
              <w:t xml:space="preserve">Диплом </w:t>
            </w:r>
            <w:r w:rsidRPr="0044326F">
              <w:rPr>
                <w:rFonts w:ascii="Times New Roman" w:hAnsi="Times New Roman" w:cs="Times New Roman"/>
                <w:lang w:val="en-US"/>
              </w:rPr>
              <w:t>III</w:t>
            </w:r>
            <w:r w:rsidRPr="0044326F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Асатова Ф.Ф.</w:t>
            </w:r>
          </w:p>
        </w:tc>
      </w:tr>
      <w:tr w:rsidR="00C61E8A" w:rsidRPr="0044326F" w:rsidTr="00584DC5">
        <w:tc>
          <w:tcPr>
            <w:tcW w:w="3970" w:type="dxa"/>
          </w:tcPr>
          <w:p w:rsidR="00C61E8A" w:rsidRPr="0044326F" w:rsidRDefault="00C61E8A" w:rsidP="0044326F">
            <w:pPr>
              <w:rPr>
                <w:rFonts w:ascii="Times New Roman" w:hAnsi="Times New Roman" w:cs="Times New Roman"/>
              </w:rPr>
            </w:pPr>
            <w:r w:rsidRPr="0044326F">
              <w:rPr>
                <w:rFonts w:ascii="Times New Roman" w:hAnsi="Times New Roman" w:cs="Times New Roman"/>
              </w:rPr>
              <w:t xml:space="preserve">Открытый российский интернет-конкурс «Мат ферзем» </w:t>
            </w:r>
            <w:hyperlink r:id="rId20" w:history="1">
              <w:r w:rsidRPr="0044326F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http://metaschool.ru/</w:t>
              </w:r>
            </w:hyperlink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C61E8A" w:rsidRPr="0044326F" w:rsidRDefault="00C61E8A" w:rsidP="0044326F">
            <w:pPr>
              <w:jc w:val="center"/>
              <w:rPr>
                <w:rFonts w:ascii="Times New Roman" w:hAnsi="Times New Roman" w:cs="Times New Roman"/>
              </w:rPr>
            </w:pPr>
            <w:r w:rsidRPr="0044326F">
              <w:rPr>
                <w:rFonts w:ascii="Times New Roman" w:hAnsi="Times New Roman" w:cs="Times New Roman"/>
              </w:rPr>
              <w:t>Сертификат участника</w:t>
            </w: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Асатова Ф.Ф.</w:t>
            </w:r>
          </w:p>
        </w:tc>
      </w:tr>
      <w:tr w:rsidR="00C61E8A" w:rsidRPr="0044326F" w:rsidTr="00584DC5">
        <w:tc>
          <w:tcPr>
            <w:tcW w:w="3970" w:type="dxa"/>
          </w:tcPr>
          <w:p w:rsidR="00C61E8A" w:rsidRPr="0044326F" w:rsidRDefault="00C61E8A" w:rsidP="0044326F">
            <w:pPr>
              <w:rPr>
                <w:rFonts w:ascii="Times New Roman" w:hAnsi="Times New Roman" w:cs="Times New Roman"/>
              </w:rPr>
            </w:pPr>
            <w:r w:rsidRPr="0044326F">
              <w:rPr>
                <w:rFonts w:ascii="Times New Roman" w:hAnsi="Times New Roman" w:cs="Times New Roman"/>
              </w:rPr>
              <w:t>Тестирование по математике</w:t>
            </w:r>
          </w:p>
          <w:p w:rsidR="00C61E8A" w:rsidRPr="0044326F" w:rsidRDefault="00BA4884" w:rsidP="0044326F">
            <w:pPr>
              <w:rPr>
                <w:rFonts w:ascii="Times New Roman" w:hAnsi="Times New Roman" w:cs="Times New Roman"/>
              </w:rPr>
            </w:pPr>
            <w:hyperlink r:id="rId21" w:history="1">
              <w:r w:rsidR="00C61E8A" w:rsidRPr="0044326F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http://metaschool.ru/</w:t>
              </w:r>
            </w:hyperlink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C61E8A" w:rsidRPr="0044326F" w:rsidRDefault="00C61E8A" w:rsidP="0044326F">
            <w:pPr>
              <w:jc w:val="center"/>
              <w:rPr>
                <w:rFonts w:ascii="Times New Roman" w:hAnsi="Times New Roman" w:cs="Times New Roman"/>
              </w:rPr>
            </w:pPr>
            <w:r w:rsidRPr="0044326F">
              <w:rPr>
                <w:rFonts w:ascii="Times New Roman" w:hAnsi="Times New Roman" w:cs="Times New Roman"/>
              </w:rPr>
              <w:t>Сертификат участника</w:t>
            </w: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Асатова Ф.Ф.</w:t>
            </w:r>
          </w:p>
        </w:tc>
      </w:tr>
      <w:tr w:rsidR="00044D46" w:rsidRPr="0044326F" w:rsidTr="00584DC5">
        <w:trPr>
          <w:trHeight w:val="960"/>
        </w:trPr>
        <w:tc>
          <w:tcPr>
            <w:tcW w:w="3970" w:type="dxa"/>
          </w:tcPr>
          <w:p w:rsidR="00044D46" w:rsidRPr="0044326F" w:rsidRDefault="00044D46" w:rsidP="0044326F">
            <w:pPr>
              <w:rPr>
                <w:rFonts w:ascii="Times New Roman" w:hAnsi="Times New Roman" w:cs="Times New Roman"/>
              </w:rPr>
            </w:pPr>
            <w:r w:rsidRPr="0044326F">
              <w:rPr>
                <w:rFonts w:ascii="Times New Roman" w:hAnsi="Times New Roman" w:cs="Times New Roman"/>
              </w:rPr>
              <w:t xml:space="preserve"> Всероссийский дистанционная олимпиада Ростконкурс</w:t>
            </w:r>
            <w:hyperlink r:id="rId22" w:history="1">
              <w:r w:rsidRPr="0044326F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http://rostkonkurs.ru/</w:t>
              </w:r>
            </w:hyperlink>
          </w:p>
        </w:tc>
        <w:tc>
          <w:tcPr>
            <w:tcW w:w="1701" w:type="dxa"/>
          </w:tcPr>
          <w:p w:rsidR="00044D46" w:rsidRPr="0044326F" w:rsidRDefault="00044D46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044D46" w:rsidRPr="0044326F" w:rsidRDefault="00044D46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044D46" w:rsidRPr="0044326F" w:rsidRDefault="00044D46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44D46" w:rsidRPr="0044326F" w:rsidRDefault="00044D46" w:rsidP="00044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призер, 1 участник</w:t>
            </w:r>
          </w:p>
        </w:tc>
        <w:tc>
          <w:tcPr>
            <w:tcW w:w="3685" w:type="dxa"/>
          </w:tcPr>
          <w:p w:rsidR="00044D46" w:rsidRPr="0044326F" w:rsidRDefault="00044D46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Ильясова Л.Р.</w:t>
            </w:r>
          </w:p>
        </w:tc>
      </w:tr>
      <w:tr w:rsidR="00C61E8A" w:rsidRPr="0044326F" w:rsidTr="00584DC5">
        <w:tc>
          <w:tcPr>
            <w:tcW w:w="3970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 xml:space="preserve"> Конкурс исследовательских работ обучающихся начальных классов</w:t>
            </w:r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Мун.</w:t>
            </w:r>
          </w:p>
        </w:tc>
        <w:tc>
          <w:tcPr>
            <w:tcW w:w="1134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Окружающий мир</w:t>
            </w:r>
          </w:p>
        </w:tc>
        <w:tc>
          <w:tcPr>
            <w:tcW w:w="2268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Призер в номинации «Реферат»</w:t>
            </w: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Асатова Ф.Ф.</w:t>
            </w:r>
          </w:p>
        </w:tc>
      </w:tr>
      <w:tr w:rsidR="00C61E8A" w:rsidRPr="0044326F" w:rsidTr="00584DC5">
        <w:trPr>
          <w:trHeight w:val="706"/>
        </w:trPr>
        <w:tc>
          <w:tcPr>
            <w:tcW w:w="3970" w:type="dxa"/>
            <w:vMerge w:val="restart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hAnsi="Times New Roman" w:cs="Times New Roman"/>
                <w:color w:val="000000"/>
              </w:rPr>
              <w:t xml:space="preserve">Конкурс художественного слова и детского литературного творчества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44326F">
              <w:rPr>
                <w:rFonts w:ascii="Times New Roman" w:hAnsi="Times New Roman" w:cs="Times New Roman"/>
                <w:color w:val="000000"/>
              </w:rPr>
              <w:t>Читаем и сочиняем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44326F">
              <w:rPr>
                <w:rFonts w:ascii="Times New Roman" w:hAnsi="Times New Roman" w:cs="Times New Roman"/>
                <w:color w:val="000000"/>
              </w:rPr>
              <w:t>(МУ ДОД ЦДТ) Март,2015г.</w:t>
            </w:r>
          </w:p>
        </w:tc>
        <w:tc>
          <w:tcPr>
            <w:tcW w:w="1701" w:type="dxa"/>
            <w:vMerge w:val="restart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Мун.</w:t>
            </w:r>
          </w:p>
        </w:tc>
        <w:tc>
          <w:tcPr>
            <w:tcW w:w="1134" w:type="dxa"/>
            <w:vMerge w:val="restart"/>
          </w:tcPr>
          <w:p w:rsidR="00C61E8A" w:rsidRPr="0044326F" w:rsidRDefault="00C61E8A" w:rsidP="00044D4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</w:t>
            </w:r>
            <w:r w:rsidRPr="0044326F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>,5,6</w:t>
            </w:r>
          </w:p>
        </w:tc>
        <w:tc>
          <w:tcPr>
            <w:tcW w:w="2126" w:type="dxa"/>
            <w:vMerge w:val="restart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Литнратурное чтение, литература</w:t>
            </w:r>
          </w:p>
        </w:tc>
        <w:tc>
          <w:tcPr>
            <w:tcW w:w="2268" w:type="dxa"/>
            <w:vMerge w:val="restart"/>
          </w:tcPr>
          <w:p w:rsidR="00C61E8A" w:rsidRPr="0044326F" w:rsidRDefault="00C61E8A" w:rsidP="00044D46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hAnsi="Times New Roman" w:cs="Times New Roman"/>
                <w:color w:val="000000"/>
              </w:rPr>
              <w:t>Победитель в номина</w:t>
            </w:r>
            <w:r>
              <w:rPr>
                <w:rFonts w:ascii="Times New Roman" w:hAnsi="Times New Roman" w:cs="Times New Roman"/>
                <w:color w:val="000000"/>
              </w:rPr>
              <w:t>ции«За вдохновенное исполнение», 4 участника</w:t>
            </w:r>
          </w:p>
        </w:tc>
        <w:tc>
          <w:tcPr>
            <w:tcW w:w="3685" w:type="dxa"/>
            <w:vMerge w:val="restart"/>
          </w:tcPr>
          <w:p w:rsidR="00044D46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 xml:space="preserve">Асатова Ф.Ф. </w:t>
            </w:r>
            <w:r w:rsidR="00044D46">
              <w:rPr>
                <w:rFonts w:ascii="Times New Roman" w:eastAsia="Calibri" w:hAnsi="Times New Roman" w:cs="Times New Roman"/>
              </w:rPr>
              <w:t>,</w:t>
            </w:r>
            <w:r w:rsidRPr="0044326F">
              <w:rPr>
                <w:rFonts w:ascii="Times New Roman" w:eastAsia="Calibri" w:hAnsi="Times New Roman" w:cs="Times New Roman"/>
              </w:rPr>
              <w:t>Ильясова Л.Р.</w:t>
            </w:r>
          </w:p>
          <w:p w:rsidR="00C61E8A" w:rsidRPr="0044326F" w:rsidRDefault="00C61E8A" w:rsidP="00044D46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 xml:space="preserve"> Гилимшина Г.А. </w:t>
            </w:r>
            <w:r w:rsidR="00044D46">
              <w:rPr>
                <w:rFonts w:ascii="Times New Roman" w:eastAsia="Calibri" w:hAnsi="Times New Roman" w:cs="Times New Roman"/>
              </w:rPr>
              <w:t>,</w:t>
            </w:r>
            <w:r w:rsidRPr="0044326F">
              <w:rPr>
                <w:rFonts w:ascii="Times New Roman" w:eastAsia="Calibri" w:hAnsi="Times New Roman" w:cs="Times New Roman"/>
              </w:rPr>
              <w:t>Гаязова З.И.</w:t>
            </w:r>
          </w:p>
        </w:tc>
      </w:tr>
      <w:tr w:rsidR="00C61E8A" w:rsidRPr="0044326F" w:rsidTr="00584DC5">
        <w:trPr>
          <w:trHeight w:val="692"/>
        </w:trPr>
        <w:tc>
          <w:tcPr>
            <w:tcW w:w="3970" w:type="dxa"/>
            <w:vMerge/>
          </w:tcPr>
          <w:p w:rsidR="00C61E8A" w:rsidRPr="0044326F" w:rsidRDefault="00C61E8A" w:rsidP="0044326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61E8A" w:rsidRPr="0044326F" w:rsidRDefault="00C61E8A" w:rsidP="0044326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vMerge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61E8A" w:rsidRPr="0044326F" w:rsidTr="00584DC5">
        <w:trPr>
          <w:trHeight w:val="491"/>
        </w:trPr>
        <w:tc>
          <w:tcPr>
            <w:tcW w:w="3970" w:type="dxa"/>
            <w:vMerge/>
          </w:tcPr>
          <w:p w:rsidR="00C61E8A" w:rsidRPr="0044326F" w:rsidRDefault="00C61E8A" w:rsidP="0044326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61E8A" w:rsidRPr="0044326F" w:rsidRDefault="00C61E8A" w:rsidP="0044326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vMerge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61E8A" w:rsidRPr="0044326F" w:rsidTr="00584DC5">
        <w:trPr>
          <w:trHeight w:val="624"/>
        </w:trPr>
        <w:tc>
          <w:tcPr>
            <w:tcW w:w="3970" w:type="dxa"/>
            <w:vMerge/>
          </w:tcPr>
          <w:p w:rsidR="00C61E8A" w:rsidRPr="0044326F" w:rsidRDefault="00C61E8A" w:rsidP="0044326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61E8A" w:rsidRPr="0044326F" w:rsidRDefault="00C61E8A" w:rsidP="0044326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vMerge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61E8A" w:rsidRPr="0044326F" w:rsidTr="00584DC5">
        <w:trPr>
          <w:trHeight w:val="491"/>
        </w:trPr>
        <w:tc>
          <w:tcPr>
            <w:tcW w:w="3970" w:type="dxa"/>
            <w:vMerge/>
          </w:tcPr>
          <w:p w:rsidR="00C61E8A" w:rsidRPr="0044326F" w:rsidRDefault="00C61E8A" w:rsidP="0044326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61E8A" w:rsidRPr="0044326F" w:rsidRDefault="00C61E8A" w:rsidP="0044326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vMerge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61E8A" w:rsidRPr="0044326F" w:rsidTr="00584DC5">
        <w:tc>
          <w:tcPr>
            <w:tcW w:w="3970" w:type="dxa"/>
          </w:tcPr>
          <w:p w:rsidR="00C61E8A" w:rsidRPr="00E27172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E27172">
              <w:rPr>
                <w:rFonts w:ascii="Times New Roman" w:eastAsia="Calibri" w:hAnsi="Times New Roman" w:cs="Times New Roman"/>
              </w:rPr>
              <w:t>Интернет-олимпиада по предмету «Окружающий мир»( растения, животные) ФГОС тест,</w:t>
            </w:r>
            <w:r w:rsidRPr="00E27172">
              <w:t xml:space="preserve"> </w:t>
            </w:r>
            <w:hyperlink r:id="rId23" w:history="1">
              <w:r w:rsidRPr="00921ACA">
                <w:rPr>
                  <w:rStyle w:val="af3"/>
                  <w:rFonts w:ascii="Times New Roman" w:eastAsia="Calibri" w:hAnsi="Times New Roman"/>
                </w:rPr>
                <w:t>http:///</w:t>
              </w:r>
              <w:r w:rsidRPr="00921ACA">
                <w:rPr>
                  <w:rStyle w:val="af3"/>
                  <w:rFonts w:ascii="Times New Roman" w:eastAsia="Calibri" w:hAnsi="Times New Roman"/>
                  <w:lang w:val="en-US"/>
                </w:rPr>
                <w:t>fgostest</w:t>
              </w:r>
              <w:r w:rsidRPr="00921ACA">
                <w:rPr>
                  <w:rStyle w:val="af3"/>
                  <w:rFonts w:ascii="Times New Roman" w:eastAsia="Calibri" w:hAnsi="Times New Roman"/>
                </w:rPr>
                <w:t>.</w:t>
              </w:r>
              <w:r w:rsidRPr="00921ACA">
                <w:rPr>
                  <w:rStyle w:val="af3"/>
                  <w:rFonts w:ascii="Times New Roman" w:eastAsia="Calibri" w:hAnsi="Times New Roman"/>
                  <w:lang w:val="en-US"/>
                </w:rPr>
                <w:t>ru</w:t>
              </w:r>
            </w:hyperlink>
          </w:p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E27172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1134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Окружающий мир</w:t>
            </w:r>
          </w:p>
        </w:tc>
        <w:tc>
          <w:tcPr>
            <w:tcW w:w="2268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Диплом победителя</w:t>
            </w:r>
          </w:p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Диплом участника</w:t>
            </w: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Мухлисова Л.Р</w:t>
            </w:r>
          </w:p>
        </w:tc>
      </w:tr>
      <w:tr w:rsidR="00C61E8A" w:rsidRPr="0044326F" w:rsidTr="00584DC5">
        <w:tc>
          <w:tcPr>
            <w:tcW w:w="3970" w:type="dxa"/>
          </w:tcPr>
          <w:p w:rsidR="00C61E8A" w:rsidRPr="00E27172" w:rsidRDefault="00C61E8A" w:rsidP="004432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Интернет –олимпиада «Остров талантикус»</w:t>
            </w:r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61E8A" w:rsidRPr="0044326F" w:rsidRDefault="00044D46" w:rsidP="00044D4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</w:t>
            </w:r>
            <w:r w:rsidR="00C61E8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C61E8A" w:rsidRPr="0044326F" w:rsidRDefault="00044D46" w:rsidP="004432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3 призера</w:t>
            </w: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Халимова Н.Ш.</w:t>
            </w:r>
          </w:p>
        </w:tc>
      </w:tr>
      <w:tr w:rsidR="00C61E8A" w:rsidRPr="0044326F" w:rsidTr="00584DC5">
        <w:tc>
          <w:tcPr>
            <w:tcW w:w="3970" w:type="dxa"/>
          </w:tcPr>
          <w:p w:rsidR="00C61E8A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hAnsi="Times New Roman" w:cs="Times New Roman"/>
              </w:rPr>
              <w:t xml:space="preserve">Международная дистанционная олимпиада по математике проекта «Инфоурок» </w:t>
            </w:r>
            <w:hyperlink r:id="rId24" w:history="1">
              <w:r w:rsidRPr="0044326F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http://konkurs.infourok.ru/</w:t>
              </w:r>
            </w:hyperlink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61E8A" w:rsidRDefault="00C61E8A" w:rsidP="00EF7A8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C61E8A" w:rsidRDefault="00C61E8A" w:rsidP="004432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C61E8A" w:rsidRDefault="00C61E8A" w:rsidP="004432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2 призера</w:t>
            </w:r>
          </w:p>
        </w:tc>
        <w:tc>
          <w:tcPr>
            <w:tcW w:w="3685" w:type="dxa"/>
          </w:tcPr>
          <w:p w:rsidR="00C61E8A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61E8A" w:rsidRPr="0044326F" w:rsidTr="00584DC5">
        <w:tc>
          <w:tcPr>
            <w:tcW w:w="3970" w:type="dxa"/>
          </w:tcPr>
          <w:p w:rsidR="00C61E8A" w:rsidRPr="0044326F" w:rsidRDefault="00C61E8A" w:rsidP="00443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Интернет-олимпиада «Новый урок»</w:t>
            </w:r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C61E8A" w:rsidRDefault="00C61E8A" w:rsidP="004432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C61E8A" w:rsidRDefault="00C61E8A" w:rsidP="004432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C61E8A" w:rsidRDefault="00C61E8A" w:rsidP="004432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призера,</w:t>
            </w:r>
          </w:p>
          <w:p w:rsidR="00C61E8A" w:rsidRDefault="00C61E8A" w:rsidP="00EF7A8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3участника</w:t>
            </w:r>
          </w:p>
        </w:tc>
        <w:tc>
          <w:tcPr>
            <w:tcW w:w="3685" w:type="dxa"/>
          </w:tcPr>
          <w:p w:rsidR="00C61E8A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44D46" w:rsidRPr="0044326F" w:rsidTr="00584DC5">
        <w:trPr>
          <w:trHeight w:val="1224"/>
        </w:trPr>
        <w:tc>
          <w:tcPr>
            <w:tcW w:w="3970" w:type="dxa"/>
            <w:tcBorders>
              <w:bottom w:val="single" w:sz="4" w:space="0" w:color="auto"/>
            </w:tcBorders>
          </w:tcPr>
          <w:p w:rsidR="00044D46" w:rsidRPr="0044326F" w:rsidRDefault="00044D46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Конкурс по ИКТ «КРИТ»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4D46" w:rsidRPr="0044326F" w:rsidRDefault="00044D46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Мун.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4D46" w:rsidRPr="0044326F" w:rsidRDefault="00044D46" w:rsidP="00044D4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</w:t>
            </w:r>
            <w:r w:rsidRPr="0044326F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126" w:type="dxa"/>
          </w:tcPr>
          <w:p w:rsidR="00044D46" w:rsidRPr="00EA281B" w:rsidRDefault="00044D46" w:rsidP="004432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Информатика и ИК</w:t>
            </w:r>
          </w:p>
          <w:p w:rsidR="00044D46" w:rsidRPr="00EA281B" w:rsidRDefault="00044D46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Англ.яз.</w:t>
            </w:r>
          </w:p>
        </w:tc>
        <w:tc>
          <w:tcPr>
            <w:tcW w:w="2268" w:type="dxa"/>
          </w:tcPr>
          <w:p w:rsidR="00044D46" w:rsidRPr="0044326F" w:rsidRDefault="00044D46" w:rsidP="00044D4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3победителя, 2 призера</w:t>
            </w:r>
          </w:p>
        </w:tc>
        <w:tc>
          <w:tcPr>
            <w:tcW w:w="3685" w:type="dxa"/>
          </w:tcPr>
          <w:p w:rsidR="00044D46" w:rsidRPr="0044326F" w:rsidRDefault="00044D46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Галимов И.М.</w:t>
            </w:r>
          </w:p>
          <w:p w:rsidR="00044D46" w:rsidRPr="0044326F" w:rsidRDefault="00044D46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Хабипова Р.Р.</w:t>
            </w:r>
          </w:p>
        </w:tc>
      </w:tr>
      <w:tr w:rsidR="00C61E8A" w:rsidRPr="0044326F" w:rsidTr="00584DC5">
        <w:tc>
          <w:tcPr>
            <w:tcW w:w="3970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Всероссийский конкурс «Юные таланты пера»</w:t>
            </w:r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Рос.</w:t>
            </w:r>
          </w:p>
        </w:tc>
        <w:tc>
          <w:tcPr>
            <w:tcW w:w="1134" w:type="dxa"/>
          </w:tcPr>
          <w:p w:rsidR="00C61E8A" w:rsidRPr="0044326F" w:rsidRDefault="00C61E8A" w:rsidP="00044D46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6</w:t>
            </w:r>
            <w:r w:rsidR="00044D46">
              <w:rPr>
                <w:rFonts w:ascii="Times New Roman" w:eastAsia="Calibri" w:hAnsi="Times New Roman" w:cs="Times New Roman"/>
              </w:rPr>
              <w:t>,</w:t>
            </w:r>
            <w:r w:rsidRPr="0044326F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2268" w:type="dxa"/>
          </w:tcPr>
          <w:p w:rsidR="00C61E8A" w:rsidRPr="0044326F" w:rsidRDefault="00C61E8A" w:rsidP="00EA281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участника</w:t>
            </w: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Давлетбаева Л.Р.</w:t>
            </w:r>
          </w:p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Гаязова З.И.</w:t>
            </w:r>
          </w:p>
        </w:tc>
      </w:tr>
      <w:tr w:rsidR="00C61E8A" w:rsidRPr="0044326F" w:rsidTr="00584DC5">
        <w:tc>
          <w:tcPr>
            <w:tcW w:w="3970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Всероссийский конкурс «Живая классика»</w:t>
            </w:r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Мун.</w:t>
            </w:r>
          </w:p>
        </w:tc>
        <w:tc>
          <w:tcPr>
            <w:tcW w:w="1134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2268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Давлетбаева Л.Р.</w:t>
            </w:r>
          </w:p>
        </w:tc>
      </w:tr>
      <w:tr w:rsidR="00C61E8A" w:rsidRPr="0044326F" w:rsidTr="00584DC5">
        <w:tc>
          <w:tcPr>
            <w:tcW w:w="3970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 xml:space="preserve">Республиканский конкурс </w:t>
            </w:r>
            <w:r w:rsidRPr="0044326F">
              <w:rPr>
                <w:rFonts w:ascii="Times New Roman" w:hAnsi="Times New Roman" w:cs="Times New Roman"/>
              </w:rPr>
              <w:t>исследовательских краеведческих работ «Дорогами Отечества – 2015».</w:t>
            </w:r>
          </w:p>
        </w:tc>
        <w:tc>
          <w:tcPr>
            <w:tcW w:w="1701" w:type="dxa"/>
          </w:tcPr>
          <w:p w:rsidR="00044D46" w:rsidRDefault="00C61E8A" w:rsidP="00044D46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Мун.</w:t>
            </w:r>
          </w:p>
          <w:p w:rsidR="00C61E8A" w:rsidRPr="0044326F" w:rsidRDefault="00C61E8A" w:rsidP="00044D46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Республ.</w:t>
            </w:r>
          </w:p>
        </w:tc>
        <w:tc>
          <w:tcPr>
            <w:tcW w:w="1134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Башкирский язык</w:t>
            </w:r>
          </w:p>
        </w:tc>
        <w:tc>
          <w:tcPr>
            <w:tcW w:w="2268" w:type="dxa"/>
          </w:tcPr>
          <w:p w:rsidR="00044D46" w:rsidRDefault="00C61E8A" w:rsidP="00044D46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Победитель</w:t>
            </w:r>
          </w:p>
          <w:p w:rsidR="00C61E8A" w:rsidRPr="0044326F" w:rsidRDefault="00C61E8A" w:rsidP="00044D46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Лауреат</w:t>
            </w: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Давлетбаева Л.Р.</w:t>
            </w:r>
          </w:p>
        </w:tc>
      </w:tr>
      <w:tr w:rsidR="00C61E8A" w:rsidRPr="0044326F" w:rsidTr="00584DC5">
        <w:tc>
          <w:tcPr>
            <w:tcW w:w="3970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Всероссийский конкурс «Олимпус»</w:t>
            </w:r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2 </w:t>
            </w:r>
            <w:r w:rsidRPr="0044326F">
              <w:rPr>
                <w:rFonts w:ascii="Times New Roman" w:eastAsia="Calibri" w:hAnsi="Times New Roman" w:cs="Times New Roman"/>
              </w:rPr>
              <w:t>участника</w:t>
            </w: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Нигамаева Г.С.</w:t>
            </w:r>
          </w:p>
        </w:tc>
      </w:tr>
      <w:tr w:rsidR="00C61E8A" w:rsidRPr="0044326F" w:rsidTr="00584DC5">
        <w:tc>
          <w:tcPr>
            <w:tcW w:w="3970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Дистанционная олимпиада, организованная Академией ФСБ</w:t>
            </w:r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Сертификат участника</w:t>
            </w: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Нигамаева Г.С.</w:t>
            </w:r>
          </w:p>
        </w:tc>
      </w:tr>
      <w:tr w:rsidR="00C61E8A" w:rsidRPr="0044326F" w:rsidTr="00584DC5">
        <w:trPr>
          <w:trHeight w:val="415"/>
        </w:trPr>
        <w:tc>
          <w:tcPr>
            <w:tcW w:w="3970" w:type="dxa"/>
          </w:tcPr>
          <w:p w:rsidR="00C61E8A" w:rsidRPr="0044326F" w:rsidRDefault="00C61E8A" w:rsidP="00044D46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Публикация в районной газете «Татышлинский вестник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326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61E8A" w:rsidRPr="0044326F" w:rsidRDefault="00C61E8A" w:rsidP="00044D4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5,</w:t>
            </w:r>
            <w:r w:rsidRPr="0044326F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2126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Родной(тат.) яз. И лит.</w:t>
            </w:r>
          </w:p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Юнусова Г.Г.</w:t>
            </w:r>
          </w:p>
        </w:tc>
      </w:tr>
      <w:tr w:rsidR="00C61E8A" w:rsidRPr="0044326F" w:rsidTr="00584DC5">
        <w:trPr>
          <w:trHeight w:val="698"/>
        </w:trPr>
        <w:tc>
          <w:tcPr>
            <w:tcW w:w="3970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Фестиваль</w:t>
            </w:r>
            <w:r w:rsidRPr="0044326F">
              <w:rPr>
                <w:rFonts w:ascii="Times New Roman" w:eastAsia="Calibri" w:hAnsi="Times New Roman" w:cs="Times New Roman"/>
                <w:lang w:val="ba-RU"/>
              </w:rPr>
              <w:t xml:space="preserve"> “Күрдем чишмәләре</w:t>
            </w:r>
            <w:r w:rsidRPr="0044326F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61E8A" w:rsidRPr="0044326F" w:rsidRDefault="00044D46" w:rsidP="0044326F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5,6</w:t>
            </w:r>
          </w:p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6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Родной(тат.) яз. И лит.</w:t>
            </w:r>
          </w:p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Грамота</w:t>
            </w:r>
          </w:p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участника</w:t>
            </w: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Юнусова Г.Г.</w:t>
            </w:r>
          </w:p>
        </w:tc>
      </w:tr>
      <w:tr w:rsidR="00C61E8A" w:rsidRPr="0044326F" w:rsidTr="00584DC5">
        <w:trPr>
          <w:trHeight w:val="698"/>
        </w:trPr>
        <w:tc>
          <w:tcPr>
            <w:tcW w:w="3970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hAnsi="Times New Roman" w:cs="Times New Roman"/>
              </w:rPr>
              <w:t xml:space="preserve">Работа по созданию сайта </w:t>
            </w:r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61E8A" w:rsidRPr="0044326F" w:rsidRDefault="00C61E8A" w:rsidP="00044D46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8</w:t>
            </w:r>
            <w:r w:rsidR="00044D46">
              <w:rPr>
                <w:rFonts w:ascii="Times New Roman" w:eastAsia="Calibri" w:hAnsi="Times New Roman" w:cs="Times New Roman"/>
              </w:rPr>
              <w:t>,</w:t>
            </w:r>
            <w:r w:rsidRPr="0044326F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Гиззатова М.Ф.</w:t>
            </w:r>
          </w:p>
        </w:tc>
      </w:tr>
      <w:tr w:rsidR="00C61E8A" w:rsidRPr="0044326F" w:rsidTr="00584DC5">
        <w:tc>
          <w:tcPr>
            <w:tcW w:w="3970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Республ</w:t>
            </w:r>
            <w:r w:rsidRPr="0044326F">
              <w:rPr>
                <w:rFonts w:ascii="Times New Roman" w:eastAsia="Calibri" w:hAnsi="Times New Roman" w:cs="Times New Roman"/>
              </w:rPr>
              <w:t>иканский конкурс «Танцевальный марафон» Февраль,2015г.</w:t>
            </w:r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Мун.</w:t>
            </w:r>
          </w:p>
        </w:tc>
        <w:tc>
          <w:tcPr>
            <w:tcW w:w="1134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6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3 место</w:t>
            </w: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Давлетбаева Э.Э.</w:t>
            </w:r>
          </w:p>
        </w:tc>
      </w:tr>
      <w:tr w:rsidR="00C61E8A" w:rsidRPr="0044326F" w:rsidTr="00584DC5">
        <w:tc>
          <w:tcPr>
            <w:tcW w:w="3970" w:type="dxa"/>
          </w:tcPr>
          <w:p w:rsidR="00C61E8A" w:rsidRPr="00E27172" w:rsidRDefault="00C61E8A" w:rsidP="0044326F">
            <w:pPr>
              <w:rPr>
                <w:rFonts w:ascii="Times New Roman" w:hAnsi="Times New Roman" w:cs="Times New Roman"/>
              </w:rPr>
            </w:pPr>
            <w:r w:rsidRPr="00E27172">
              <w:rPr>
                <w:rFonts w:ascii="Times New Roman" w:hAnsi="Times New Roman" w:cs="Times New Roman"/>
              </w:rPr>
              <w:t>Зональный хоккейный матч на приз им.Фатхутдинова С.З.</w:t>
            </w:r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Зон.</w:t>
            </w:r>
          </w:p>
        </w:tc>
        <w:tc>
          <w:tcPr>
            <w:tcW w:w="1134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6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2268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1 место</w:t>
            </w: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Ситдиков М.Р.</w:t>
            </w:r>
          </w:p>
        </w:tc>
      </w:tr>
      <w:tr w:rsidR="00C61E8A" w:rsidRPr="0044326F" w:rsidTr="00584DC5">
        <w:tc>
          <w:tcPr>
            <w:tcW w:w="3970" w:type="dxa"/>
          </w:tcPr>
          <w:p w:rsidR="00C61E8A" w:rsidRPr="00E27172" w:rsidRDefault="00C61E8A" w:rsidP="0044326F">
            <w:pPr>
              <w:rPr>
                <w:rFonts w:ascii="Times New Roman" w:hAnsi="Times New Roman" w:cs="Times New Roman"/>
              </w:rPr>
            </w:pPr>
            <w:r w:rsidRPr="00E27172">
              <w:rPr>
                <w:rFonts w:ascii="Times New Roman" w:hAnsi="Times New Roman" w:cs="Times New Roman"/>
              </w:rPr>
              <w:t>Районный хоккейный матч</w:t>
            </w:r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Мун.</w:t>
            </w:r>
          </w:p>
        </w:tc>
        <w:tc>
          <w:tcPr>
            <w:tcW w:w="1134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6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2268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3 место</w:t>
            </w: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Ситдиков М.Р.</w:t>
            </w:r>
          </w:p>
        </w:tc>
      </w:tr>
      <w:tr w:rsidR="00C61E8A" w:rsidRPr="0044326F" w:rsidTr="00584DC5">
        <w:tc>
          <w:tcPr>
            <w:tcW w:w="3970" w:type="dxa"/>
          </w:tcPr>
          <w:p w:rsidR="00C61E8A" w:rsidRPr="0044326F" w:rsidRDefault="00C61E8A" w:rsidP="00443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26F">
              <w:rPr>
                <w:rFonts w:ascii="Times New Roman" w:hAnsi="Times New Roman" w:cs="Times New Roman"/>
                <w:sz w:val="20"/>
                <w:szCs w:val="20"/>
              </w:rPr>
              <w:t>4 четверть</w:t>
            </w:r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6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61E8A" w:rsidRPr="0044326F" w:rsidTr="00584DC5">
        <w:tc>
          <w:tcPr>
            <w:tcW w:w="3970" w:type="dxa"/>
          </w:tcPr>
          <w:p w:rsidR="00C61E8A" w:rsidRPr="00E27172" w:rsidRDefault="00C61E8A" w:rsidP="0044326F">
            <w:pPr>
              <w:rPr>
                <w:rFonts w:ascii="Times New Roman" w:hAnsi="Times New Roman" w:cs="Times New Roman"/>
              </w:rPr>
            </w:pPr>
            <w:r w:rsidRPr="00E27172">
              <w:rPr>
                <w:rFonts w:ascii="Times New Roman" w:hAnsi="Times New Roman" w:cs="Times New Roman"/>
              </w:rPr>
              <w:t>Всероссийский конкурс «Медаль за бой, медаль за труд из одного металла льют»</w:t>
            </w:r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Мун.</w:t>
            </w:r>
          </w:p>
        </w:tc>
        <w:tc>
          <w:tcPr>
            <w:tcW w:w="1134" w:type="dxa"/>
          </w:tcPr>
          <w:p w:rsidR="00C61E8A" w:rsidRPr="0044326F" w:rsidRDefault="00C61E8A" w:rsidP="00464626">
            <w:pPr>
              <w:rPr>
                <w:rFonts w:ascii="Times New Roman" w:eastAsia="Calibri" w:hAnsi="Times New Roman" w:cs="Times New Roman"/>
                <w:b/>
              </w:rPr>
            </w:pPr>
            <w:r w:rsidRPr="0044326F">
              <w:rPr>
                <w:rFonts w:ascii="Times New Roman" w:eastAsia="Calibri" w:hAnsi="Times New Roman" w:cs="Times New Roman"/>
                <w:b/>
              </w:rPr>
              <w:t>6</w:t>
            </w:r>
            <w:r>
              <w:rPr>
                <w:rFonts w:ascii="Times New Roman" w:eastAsia="Calibri" w:hAnsi="Times New Roman" w:cs="Times New Roman"/>
                <w:b/>
              </w:rPr>
              <w:t>,11</w:t>
            </w:r>
          </w:p>
        </w:tc>
        <w:tc>
          <w:tcPr>
            <w:tcW w:w="2126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2268" w:type="dxa"/>
          </w:tcPr>
          <w:p w:rsidR="00C61E8A" w:rsidRPr="0044326F" w:rsidRDefault="00C61E8A" w:rsidP="0046462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п</w:t>
            </w:r>
            <w:r w:rsidRPr="0044326F">
              <w:rPr>
                <w:rFonts w:ascii="Times New Roman" w:eastAsia="Calibri" w:hAnsi="Times New Roman" w:cs="Times New Roman"/>
              </w:rPr>
              <w:t>ризер</w:t>
            </w: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Нурисламова И.Р.</w:t>
            </w:r>
          </w:p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Гилимшина Г.А.</w:t>
            </w:r>
          </w:p>
        </w:tc>
      </w:tr>
      <w:tr w:rsidR="00C61E8A" w:rsidRPr="0044326F" w:rsidTr="00584DC5">
        <w:trPr>
          <w:trHeight w:val="70"/>
        </w:trPr>
        <w:tc>
          <w:tcPr>
            <w:tcW w:w="3970" w:type="dxa"/>
          </w:tcPr>
          <w:p w:rsidR="00C61E8A" w:rsidRPr="00E27172" w:rsidRDefault="00C61E8A" w:rsidP="0044326F">
            <w:pPr>
              <w:rPr>
                <w:rFonts w:ascii="Times New Roman" w:hAnsi="Times New Roman" w:cs="Times New Roman"/>
              </w:rPr>
            </w:pPr>
            <w:r w:rsidRPr="00E27172">
              <w:rPr>
                <w:rFonts w:ascii="Times New Roman" w:hAnsi="Times New Roman" w:cs="Times New Roman"/>
              </w:rPr>
              <w:t>Конкурс «</w:t>
            </w:r>
            <w:r w:rsidRPr="00E27172">
              <w:rPr>
                <w:rFonts w:ascii="Times New Roman" w:hAnsi="Times New Roman" w:cs="Times New Roman"/>
                <w:lang w:val="be-BY"/>
              </w:rPr>
              <w:t>Һ</w:t>
            </w:r>
            <w:r w:rsidRPr="00E27172">
              <w:rPr>
                <w:rFonts w:ascii="Times New Roman" w:hAnsi="Times New Roman" w:cs="Times New Roman"/>
              </w:rPr>
              <w:t xml:space="preserve">аумы, </w:t>
            </w:r>
            <w:r w:rsidRPr="00E27172">
              <w:rPr>
                <w:rFonts w:ascii="Times New Roman" w:hAnsi="Times New Roman" w:cs="Times New Roman"/>
                <w:lang w:val="en-US"/>
              </w:rPr>
              <w:t>h</w:t>
            </w:r>
            <w:r w:rsidRPr="00E27172">
              <w:rPr>
                <w:rFonts w:ascii="Times New Roman" w:hAnsi="Times New Roman" w:cs="Times New Roman"/>
              </w:rPr>
              <w:t>аумы,</w:t>
            </w:r>
            <w:r w:rsidRPr="00E27172">
              <w:rPr>
                <w:rFonts w:ascii="Times New Roman" w:hAnsi="Times New Roman" w:cs="Times New Roman"/>
                <w:lang w:val="be-BY" w:eastAsia="ru-RU"/>
              </w:rPr>
              <w:t xml:space="preserve"> ә</w:t>
            </w:r>
            <w:r w:rsidRPr="00E27172">
              <w:rPr>
                <w:rFonts w:ascii="Times New Roman" w:hAnsi="Times New Roman" w:cs="Times New Roman"/>
              </w:rPr>
              <w:t>ки</w:t>
            </w:r>
            <w:r w:rsidRPr="00E27172">
              <w:rPr>
                <w:rFonts w:ascii="Times New Roman" w:hAnsi="Times New Roman" w:cs="Times New Roman"/>
                <w:lang w:val="be-BY" w:eastAsia="ru-RU"/>
              </w:rPr>
              <w:t>ә</w:t>
            </w:r>
            <w:r w:rsidRPr="00E27172">
              <w:rPr>
                <w:rFonts w:ascii="Times New Roman" w:hAnsi="Times New Roman" w:cs="Times New Roman"/>
              </w:rPr>
              <w:t>т!» апрель</w:t>
            </w:r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Мун.</w:t>
            </w:r>
          </w:p>
        </w:tc>
        <w:tc>
          <w:tcPr>
            <w:tcW w:w="1134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  <w:b/>
              </w:rPr>
            </w:pPr>
            <w:r w:rsidRPr="0044326F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2126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Башкирский язык</w:t>
            </w:r>
          </w:p>
        </w:tc>
        <w:tc>
          <w:tcPr>
            <w:tcW w:w="2268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 w:rsidRPr="0044326F">
              <w:rPr>
                <w:rFonts w:ascii="Times New Roman" w:eastAsia="Calibri" w:hAnsi="Times New Roman" w:cs="Times New Roman"/>
              </w:rPr>
              <w:t>Асатова Ф.Ф.</w:t>
            </w:r>
          </w:p>
        </w:tc>
      </w:tr>
      <w:tr w:rsidR="00C61E8A" w:rsidRPr="0044326F" w:rsidTr="00584DC5">
        <w:tc>
          <w:tcPr>
            <w:tcW w:w="3970" w:type="dxa"/>
          </w:tcPr>
          <w:p w:rsidR="00C61E8A" w:rsidRPr="00E27172" w:rsidRDefault="00C61E8A" w:rsidP="00443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Конкурс, посвященный С.Юлаеву</w:t>
            </w:r>
          </w:p>
        </w:tc>
        <w:tc>
          <w:tcPr>
            <w:tcW w:w="1701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Мун.</w:t>
            </w:r>
          </w:p>
        </w:tc>
        <w:tc>
          <w:tcPr>
            <w:tcW w:w="1134" w:type="dxa"/>
          </w:tcPr>
          <w:p w:rsidR="00C61E8A" w:rsidRPr="0044326F" w:rsidRDefault="00044D46" w:rsidP="00044D4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8,</w:t>
            </w:r>
            <w:r w:rsidR="00C61E8A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2126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2268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1 победитель, 1 призер</w:t>
            </w:r>
          </w:p>
        </w:tc>
        <w:tc>
          <w:tcPr>
            <w:tcW w:w="3685" w:type="dxa"/>
          </w:tcPr>
          <w:p w:rsidR="00C61E8A" w:rsidRPr="0044326F" w:rsidRDefault="00C61E8A" w:rsidP="004432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Гилимшина Г.А.</w:t>
            </w:r>
          </w:p>
        </w:tc>
      </w:tr>
      <w:tr w:rsidR="00C61E8A" w:rsidRPr="0044326F" w:rsidTr="00584DC5">
        <w:tc>
          <w:tcPr>
            <w:tcW w:w="3970" w:type="dxa"/>
          </w:tcPr>
          <w:p w:rsidR="00C61E8A" w:rsidRDefault="00C61E8A" w:rsidP="00443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Открытая росийская математическая интернет-олимпиада для школьников</w:t>
            </w:r>
          </w:p>
          <w:p w:rsidR="00C61E8A" w:rsidRDefault="00BA4884" w:rsidP="0044326F">
            <w:pPr>
              <w:rPr>
                <w:rFonts w:ascii="Times New Roman" w:hAnsi="Times New Roman" w:cs="Times New Roman"/>
              </w:rPr>
            </w:pPr>
            <w:hyperlink r:id="rId25" w:history="1">
              <w:r w:rsidR="00C61E8A" w:rsidRPr="0044326F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http://metaschool.ru/</w:t>
              </w:r>
            </w:hyperlink>
          </w:p>
        </w:tc>
        <w:tc>
          <w:tcPr>
            <w:tcW w:w="1701" w:type="dxa"/>
          </w:tcPr>
          <w:p w:rsidR="00C61E8A" w:rsidRDefault="00C61E8A" w:rsidP="004432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134" w:type="dxa"/>
          </w:tcPr>
          <w:p w:rsidR="00C61E8A" w:rsidRDefault="00C61E8A" w:rsidP="0044326F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2126" w:type="dxa"/>
          </w:tcPr>
          <w:p w:rsidR="00C61E8A" w:rsidRDefault="00C61E8A" w:rsidP="004432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C61E8A" w:rsidRDefault="00C61E8A" w:rsidP="004432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Сертификат участника</w:t>
            </w:r>
          </w:p>
        </w:tc>
        <w:tc>
          <w:tcPr>
            <w:tcW w:w="3685" w:type="dxa"/>
          </w:tcPr>
          <w:p w:rsidR="00C61E8A" w:rsidRDefault="00C61E8A" w:rsidP="004432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Миннигулов И.Н.</w:t>
            </w:r>
          </w:p>
        </w:tc>
      </w:tr>
    </w:tbl>
    <w:p w:rsidR="00A519A5" w:rsidRDefault="00A519A5" w:rsidP="003C28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519A5" w:rsidRDefault="00A519A5" w:rsidP="003C28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74342" w:rsidRDefault="00574342" w:rsidP="00A519A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74342" w:rsidRDefault="00574342" w:rsidP="00A519A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74342" w:rsidRDefault="00574342" w:rsidP="00A519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74342" w:rsidRDefault="00574342" w:rsidP="00A519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74342" w:rsidRDefault="00574342" w:rsidP="00A519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74342" w:rsidRDefault="00574342" w:rsidP="00A519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74342" w:rsidRDefault="00574342" w:rsidP="00A519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74342" w:rsidRDefault="00574342" w:rsidP="00A519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74342" w:rsidRDefault="00574342" w:rsidP="00A519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74342" w:rsidRDefault="00574342" w:rsidP="00A519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74342" w:rsidRDefault="00574342" w:rsidP="00A519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74342" w:rsidRDefault="00574342" w:rsidP="00A519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74342" w:rsidRPr="00A519A5" w:rsidRDefault="00574342" w:rsidP="00A519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C287D" w:rsidRDefault="00A66BC8" w:rsidP="003C28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13.2.</w:t>
      </w:r>
      <w:r w:rsidR="00A519A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</w:t>
      </w:r>
      <w:r w:rsidR="003C287D" w:rsidRPr="00AF669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  <w:r w:rsidR="003C287D" w:rsidRPr="00F75B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3C287D" w:rsidRPr="005039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Ито</w:t>
      </w:r>
      <w:r w:rsidR="003C28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ги участия в конкурсах, соревнованиях и других мероприятиях</w:t>
      </w:r>
    </w:p>
    <w:p w:rsidR="003C287D" w:rsidRDefault="003C3FF6" w:rsidP="003C287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за 2016</w:t>
      </w:r>
      <w:r w:rsidR="003C28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  <w:r w:rsidR="003C28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учебный год</w:t>
      </w:r>
      <w:r w:rsidR="003C287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:rsidR="003C3FF6" w:rsidRPr="003C3FF6" w:rsidRDefault="003C3FF6" w:rsidP="003C3FF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1"/>
        <w:gridCol w:w="2552"/>
        <w:gridCol w:w="1134"/>
        <w:gridCol w:w="2126"/>
        <w:gridCol w:w="1985"/>
        <w:gridCol w:w="2976"/>
      </w:tblGrid>
      <w:tr w:rsidR="003C3FF6" w:rsidRPr="003C3FF6" w:rsidTr="00574342">
        <w:tc>
          <w:tcPr>
            <w:tcW w:w="2410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  <w:b/>
              </w:rPr>
            </w:pPr>
            <w:r w:rsidRPr="003C3FF6">
              <w:rPr>
                <w:rFonts w:ascii="Times New Roman" w:eastAsia="Calibri" w:hAnsi="Times New Roman" w:cs="Times New Roman"/>
                <w:b/>
              </w:rPr>
              <w:t>Мероприятие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  <w:b/>
              </w:rPr>
            </w:pPr>
            <w:r w:rsidRPr="003C3FF6">
              <w:rPr>
                <w:rFonts w:ascii="Times New Roman" w:eastAsia="Calibri" w:hAnsi="Times New Roman" w:cs="Times New Roman"/>
                <w:b/>
              </w:rPr>
              <w:t>Уровень</w:t>
            </w:r>
          </w:p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  <w:b/>
              </w:rPr>
            </w:pPr>
            <w:r w:rsidRPr="003C3FF6">
              <w:rPr>
                <w:rFonts w:ascii="Times New Roman" w:eastAsia="Calibri" w:hAnsi="Times New Roman" w:cs="Times New Roman"/>
                <w:b/>
              </w:rPr>
              <w:t xml:space="preserve">ФИО </w:t>
            </w:r>
          </w:p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  <w:b/>
              </w:rPr>
            </w:pPr>
            <w:r w:rsidRPr="003C3FF6">
              <w:rPr>
                <w:rFonts w:ascii="Times New Roman" w:eastAsia="Calibri" w:hAnsi="Times New Roman" w:cs="Times New Roman"/>
                <w:b/>
              </w:rPr>
              <w:t>Обучающегося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  <w:b/>
              </w:rPr>
            </w:pPr>
            <w:r w:rsidRPr="003C3FF6">
              <w:rPr>
                <w:rFonts w:ascii="Times New Roman" w:eastAsia="Calibri" w:hAnsi="Times New Roman" w:cs="Times New Roman"/>
                <w:b/>
              </w:rPr>
              <w:t>Класс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  <w:b/>
              </w:rPr>
            </w:pPr>
            <w:r w:rsidRPr="003C3FF6">
              <w:rPr>
                <w:rFonts w:ascii="Times New Roman" w:eastAsia="Calibri" w:hAnsi="Times New Roman" w:cs="Times New Roman"/>
                <w:b/>
              </w:rPr>
              <w:t>Предмет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  <w:b/>
              </w:rPr>
            </w:pPr>
            <w:r w:rsidRPr="003C3FF6">
              <w:rPr>
                <w:rFonts w:ascii="Times New Roman" w:eastAsia="Calibri" w:hAnsi="Times New Roman" w:cs="Times New Roman"/>
                <w:b/>
              </w:rPr>
              <w:t>Статус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  <w:b/>
              </w:rPr>
            </w:pPr>
            <w:r w:rsidRPr="003C3FF6">
              <w:rPr>
                <w:rFonts w:ascii="Times New Roman" w:eastAsia="Calibri" w:hAnsi="Times New Roman" w:cs="Times New Roman"/>
                <w:b/>
              </w:rPr>
              <w:t xml:space="preserve"> ФИО</w:t>
            </w:r>
          </w:p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  <w:b/>
              </w:rPr>
            </w:pPr>
            <w:r w:rsidRPr="003C3FF6">
              <w:rPr>
                <w:rFonts w:ascii="Times New Roman" w:eastAsia="Calibri" w:hAnsi="Times New Roman" w:cs="Times New Roman"/>
                <w:b/>
              </w:rPr>
              <w:t>учителя</w:t>
            </w:r>
          </w:p>
        </w:tc>
      </w:tr>
      <w:tr w:rsidR="003C3FF6" w:rsidRPr="003C3FF6" w:rsidTr="00574342">
        <w:tc>
          <w:tcPr>
            <w:tcW w:w="2410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  <w:b/>
              </w:rPr>
            </w:pPr>
            <w:r w:rsidRPr="003C3FF6">
              <w:rPr>
                <w:rFonts w:ascii="Times New Roman" w:eastAsia="Calibri" w:hAnsi="Times New Roman" w:cs="Times New Roman"/>
                <w:b/>
              </w:rPr>
              <w:t>1 четверть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C3FF6" w:rsidRPr="003C3FF6" w:rsidTr="00574342">
        <w:tc>
          <w:tcPr>
            <w:tcW w:w="2410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Республиканский конкурс  сочинений «Пою мою республику»     Пр.139 от 28.09.2016г.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Муниципальный</w:t>
            </w: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Калямова Элина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 xml:space="preserve"> Родной (баш.) язык и литература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Призер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Нурисламова И.Р.</w:t>
            </w:r>
          </w:p>
        </w:tc>
      </w:tr>
      <w:tr w:rsidR="003C3FF6" w:rsidRPr="003C3FF6" w:rsidTr="00574342">
        <w:tc>
          <w:tcPr>
            <w:tcW w:w="2410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Республиканский конкурс  сочинений «Пою мою республику»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Муниципальный</w:t>
            </w: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Ахмерова Луиза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 xml:space="preserve"> Родной (баш.) язык и литература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</w:pPr>
            <w:r w:rsidRPr="003C3FF6">
              <w:rPr>
                <w:rFonts w:ascii="Times New Roman" w:eastAsia="Calibri" w:hAnsi="Times New Roman" w:cs="Times New Roman"/>
              </w:rPr>
              <w:t>Сертификат участника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Нурисламова И.Р.</w:t>
            </w:r>
          </w:p>
        </w:tc>
      </w:tr>
      <w:tr w:rsidR="003C3FF6" w:rsidRPr="003C3FF6" w:rsidTr="00574342">
        <w:tc>
          <w:tcPr>
            <w:tcW w:w="2410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Республиканский конкурс  сочинений «Пою мою республику»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Муниципальный</w:t>
            </w: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Калямова Элина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</w:pPr>
            <w:r w:rsidRPr="003C3FF6">
              <w:rPr>
                <w:rFonts w:ascii="Times New Roman" w:eastAsia="Calibri" w:hAnsi="Times New Roman" w:cs="Times New Roman"/>
              </w:rPr>
              <w:t>Сертификат участника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Гаязова З.И.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3C3FF6" w:rsidRPr="003C3FF6" w:rsidTr="00574342">
        <w:tc>
          <w:tcPr>
            <w:tcW w:w="2410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Республиканский конкурс  сочинений «Пою мою республику»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Муниципальный</w:t>
            </w: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Шаймарданова Ляйсан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Участник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Гаязова З.И.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3C3FF6" w:rsidRPr="003C3FF6" w:rsidTr="00574342">
        <w:tc>
          <w:tcPr>
            <w:tcW w:w="2410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Республиканский конкурс  сочинений «Пою мою республику»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Муниципальный</w:t>
            </w: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Насртдинов Радик            Салихова Алина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8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 xml:space="preserve">7 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 xml:space="preserve"> Родной (тат.) язык и литература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 xml:space="preserve"> Призеры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Юнусова Г.Г.</w:t>
            </w:r>
          </w:p>
        </w:tc>
      </w:tr>
      <w:tr w:rsidR="003C3FF6" w:rsidRPr="003C3FF6" w:rsidTr="00574342">
        <w:tc>
          <w:tcPr>
            <w:tcW w:w="2410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Республиканский конкурс  сочинений «Пою мою республику»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Муниципальный</w:t>
            </w: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Адиева Диана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Сертификат участника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Гилимшина Г.А.</w:t>
            </w:r>
          </w:p>
        </w:tc>
      </w:tr>
      <w:tr w:rsidR="003C3FF6" w:rsidRPr="003C3FF6" w:rsidTr="00574342">
        <w:tc>
          <w:tcPr>
            <w:tcW w:w="2410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Республиканский конкурс  сочинений «Пою мою республику»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Муниципальный</w:t>
            </w: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Гайнуллин Ирек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Хаматова Азалия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Сертификаты участника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Асатова Ф.Ф.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Зарифьянова Г.Д.</w:t>
            </w:r>
          </w:p>
        </w:tc>
      </w:tr>
      <w:tr w:rsidR="003C3FF6" w:rsidRPr="003C3FF6" w:rsidTr="00574342">
        <w:tc>
          <w:tcPr>
            <w:tcW w:w="2410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Всероссийский конкурс сочинений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Пр.140 от 29.09.2016г.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Муниципальный</w:t>
            </w: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 xml:space="preserve">Лукманов Радмир    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Саяпова Алина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5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Участник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 xml:space="preserve">Гаязова З.И. 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Гилимшина Г.А.</w:t>
            </w:r>
          </w:p>
        </w:tc>
      </w:tr>
      <w:tr w:rsidR="003C3FF6" w:rsidRPr="003C3FF6" w:rsidTr="00574342">
        <w:tc>
          <w:tcPr>
            <w:tcW w:w="2410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Районный  конкурса видеороликов и фоторабот, посвящённого Году российского кино «Я снимаю кино»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Гайнуллин Ирек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Асатова Ф.Ф.</w:t>
            </w:r>
          </w:p>
        </w:tc>
      </w:tr>
      <w:tr w:rsidR="003C3FF6" w:rsidRPr="003C3FF6" w:rsidTr="00574342">
        <w:trPr>
          <w:trHeight w:val="1383"/>
        </w:trPr>
        <w:tc>
          <w:tcPr>
            <w:tcW w:w="2410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 xml:space="preserve">VIII Международная дистанционная олимпиада по математике для обучающихся 1-11 классов  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Гайнуллин Ирек Калямова Диля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Дипломы  2 степени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Асатова Ф.Ф.</w:t>
            </w:r>
          </w:p>
        </w:tc>
      </w:tr>
      <w:tr w:rsidR="003C3FF6" w:rsidRPr="003C3FF6" w:rsidTr="00574342">
        <w:trPr>
          <w:trHeight w:val="2253"/>
        </w:trPr>
        <w:tc>
          <w:tcPr>
            <w:tcW w:w="2410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Открытая международная математическая интернет –олимпиада для школьников «Сентябрь,октябрь 16,математика 3класс.»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Гайнуллин Ирек</w:t>
            </w:r>
            <w:r w:rsidRPr="003C3FF6">
              <w:rPr>
                <w:rFonts w:ascii="Times New Roman" w:eastAsia="Calibri" w:hAnsi="Times New Roman" w:cs="Times New Roman"/>
              </w:rPr>
              <w:t xml:space="preserve"> Гарифуллина Айгиза</w:t>
            </w:r>
          </w:p>
          <w:p w:rsidR="003C3FF6" w:rsidRPr="003C3FF6" w:rsidRDefault="003C3FF6" w:rsidP="003C3FF6">
            <w:pPr>
              <w:spacing w:line="240" w:lineRule="auto"/>
            </w:pPr>
            <w:r w:rsidRPr="003C3FF6">
              <w:rPr>
                <w:rFonts w:ascii="Times New Roman" w:eastAsia="Calibri" w:hAnsi="Times New Roman" w:cs="Times New Roman"/>
              </w:rPr>
              <w:t>Калямова Диля</w:t>
            </w:r>
            <w:r w:rsidRPr="003C3FF6">
              <w:t xml:space="preserve"> </w:t>
            </w:r>
            <w:r w:rsidRPr="003C3FF6">
              <w:rPr>
                <w:rFonts w:ascii="Times New Roman" w:eastAsia="Calibri" w:hAnsi="Times New Roman" w:cs="Times New Roman"/>
              </w:rPr>
              <w:t>Нурисламов Ильфир</w:t>
            </w:r>
            <w:r w:rsidRPr="003C3FF6">
              <w:t xml:space="preserve"> 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Хамзин Айназ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Сертификаты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Асатова Ф.Ф.</w:t>
            </w:r>
          </w:p>
        </w:tc>
      </w:tr>
      <w:tr w:rsidR="003C3FF6" w:rsidRPr="003C3FF6" w:rsidTr="00574342">
        <w:trPr>
          <w:trHeight w:val="1969"/>
        </w:trPr>
        <w:tc>
          <w:tcPr>
            <w:tcW w:w="2410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«Всероссийская олимпиада по предметам начальной школы»от проекта mega-talant.com</w:t>
            </w:r>
            <w:r w:rsidRPr="003C3FF6">
              <w:t xml:space="preserve"> </w:t>
            </w:r>
          </w:p>
        </w:tc>
        <w:tc>
          <w:tcPr>
            <w:tcW w:w="1701" w:type="dxa"/>
            <w:vMerge w:val="restart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Гарифуллина Айгиза</w:t>
            </w:r>
          </w:p>
        </w:tc>
        <w:tc>
          <w:tcPr>
            <w:tcW w:w="1134" w:type="dxa"/>
            <w:vMerge w:val="restart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26" w:type="dxa"/>
            <w:vMerge w:val="restart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3C3FF6" w:rsidRPr="003C3FF6" w:rsidRDefault="00574342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</w:t>
            </w:r>
            <w:r w:rsidR="003C3FF6" w:rsidRPr="003C3FF6">
              <w:rPr>
                <w:rFonts w:ascii="Times New Roman" w:eastAsia="Calibri" w:hAnsi="Times New Roman" w:cs="Times New Roman"/>
              </w:rPr>
              <w:t>ик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vMerge w:val="restart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Асатова Ф.Ф.</w:t>
            </w:r>
          </w:p>
        </w:tc>
      </w:tr>
      <w:tr w:rsidR="003C3FF6" w:rsidRPr="003C3FF6" w:rsidTr="00574342">
        <w:trPr>
          <w:trHeight w:val="3097"/>
        </w:trPr>
        <w:tc>
          <w:tcPr>
            <w:tcW w:w="2410" w:type="dxa"/>
          </w:tcPr>
          <w:p w:rsidR="003C3FF6" w:rsidRPr="003C3FF6" w:rsidRDefault="003C3FF6" w:rsidP="0057434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Открытая международная математическая интернет –олимпиада для школьников «Сентябрь,октябрь 2016,математика 3класс.»</w:t>
            </w:r>
          </w:p>
        </w:tc>
        <w:tc>
          <w:tcPr>
            <w:tcW w:w="1701" w:type="dxa"/>
            <w:vMerge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vMerge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vMerge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vMerge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C3FF6" w:rsidRPr="003C3FF6" w:rsidTr="00574342">
        <w:tc>
          <w:tcPr>
            <w:tcW w:w="2410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Открытая международная математическая интернет олимпиада для школьников «Осень, октябрь 2016, математика, 4 класс»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Джамолов Ойбек</w:t>
            </w:r>
            <w:r w:rsidRPr="003C3FF6">
              <w:t xml:space="preserve"> </w:t>
            </w:r>
            <w:r w:rsidRPr="003C3FF6">
              <w:rPr>
                <w:rFonts w:ascii="Times New Roman" w:eastAsia="Calibri" w:hAnsi="Times New Roman" w:cs="Times New Roman"/>
              </w:rPr>
              <w:t>Тураханова Карина</w:t>
            </w:r>
            <w:r w:rsidRPr="003C3FF6">
              <w:t xml:space="preserve"> </w:t>
            </w:r>
            <w:r w:rsidRPr="003C3FF6">
              <w:rPr>
                <w:rFonts w:ascii="Times New Roman" w:eastAsia="Calibri" w:hAnsi="Times New Roman" w:cs="Times New Roman"/>
              </w:rPr>
              <w:t>Хаматова Азалия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Сертификаты участия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Зарифьянова Г.Д.</w:t>
            </w:r>
          </w:p>
        </w:tc>
      </w:tr>
      <w:tr w:rsidR="003C3FF6" w:rsidRPr="003C3FF6" w:rsidTr="00574342">
        <w:tc>
          <w:tcPr>
            <w:tcW w:w="2410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Всероссийский метапредметный конкурс "Размышляй-ка"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Салихов Михаил</w:t>
            </w:r>
            <w:r w:rsidRPr="003C3FF6">
              <w:t xml:space="preserve"> </w:t>
            </w:r>
            <w:r w:rsidRPr="003C3FF6">
              <w:rPr>
                <w:rFonts w:ascii="Times New Roman" w:eastAsia="Calibri" w:hAnsi="Times New Roman" w:cs="Times New Roman"/>
              </w:rPr>
              <w:t>Хасанов Аяз</w:t>
            </w:r>
            <w:r w:rsidRPr="003C3FF6">
              <w:t xml:space="preserve"> </w:t>
            </w:r>
            <w:r w:rsidRPr="003C3FF6">
              <w:rPr>
                <w:rFonts w:ascii="Times New Roman" w:eastAsia="Calibri" w:hAnsi="Times New Roman" w:cs="Times New Roman"/>
              </w:rPr>
              <w:t>Червякова Таисия</w:t>
            </w:r>
            <w:r w:rsidRPr="003C3FF6">
              <w:t xml:space="preserve"> </w:t>
            </w:r>
            <w:r w:rsidRPr="003C3FF6">
              <w:rPr>
                <w:rFonts w:ascii="Times New Roman" w:eastAsia="Calibri" w:hAnsi="Times New Roman" w:cs="Times New Roman"/>
              </w:rPr>
              <w:t>Тураханова Карина</w:t>
            </w:r>
            <w:r w:rsidRPr="003C3FF6">
              <w:t xml:space="preserve"> </w:t>
            </w:r>
            <w:r w:rsidRPr="003C3FF6">
              <w:rPr>
                <w:rFonts w:ascii="Times New Roman" w:eastAsia="Calibri" w:hAnsi="Times New Roman" w:cs="Times New Roman"/>
              </w:rPr>
              <w:t>Хаматова Азалия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3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3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4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Сертификаты участия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Зарифьянова Г.Д.</w:t>
            </w:r>
          </w:p>
        </w:tc>
      </w:tr>
      <w:tr w:rsidR="003C3FF6" w:rsidRPr="003C3FF6" w:rsidTr="00574342">
        <w:tc>
          <w:tcPr>
            <w:tcW w:w="2410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  <w:b/>
              </w:rPr>
            </w:pPr>
            <w:r w:rsidRPr="003C3FF6">
              <w:rPr>
                <w:rFonts w:ascii="Times New Roman" w:eastAsia="Calibri" w:hAnsi="Times New Roman" w:cs="Times New Roman"/>
                <w:b/>
              </w:rPr>
              <w:t>2 четверть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C3FF6" w:rsidRPr="003C3FF6" w:rsidTr="00574342">
        <w:tc>
          <w:tcPr>
            <w:tcW w:w="2410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Районная дистанционная викторина по башкирской литературе</w:t>
            </w:r>
          </w:p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Декабрь 2016г.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Ахмерова Луиза</w:t>
            </w:r>
          </w:p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Ахматвалиева Альфина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Башкирская литература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Призер</w:t>
            </w:r>
          </w:p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Нурисламова И.Р.</w:t>
            </w:r>
          </w:p>
        </w:tc>
      </w:tr>
      <w:tr w:rsidR="003C3FF6" w:rsidRPr="003C3FF6" w:rsidTr="00574342">
        <w:tc>
          <w:tcPr>
            <w:tcW w:w="2410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 xml:space="preserve">Международный дистанционный проект «Рубикон»,организован Центром Развития Молодежи </w:t>
            </w:r>
            <w:r w:rsidRPr="003C3FF6">
              <w:rPr>
                <w:rFonts w:ascii="Times New Roman" w:eastAsia="Calibri" w:hAnsi="Times New Roman" w:cs="Times New Roman"/>
                <w:lang w:val="en-US"/>
              </w:rPr>
              <w:t>rubikon</w:t>
            </w:r>
            <w:r w:rsidRPr="003C3FF6">
              <w:rPr>
                <w:rFonts w:ascii="Times New Roman" w:eastAsia="Calibri" w:hAnsi="Times New Roman" w:cs="Times New Roman"/>
              </w:rPr>
              <w:t>.</w:t>
            </w:r>
            <w:r w:rsidRPr="003C3FF6">
              <w:rPr>
                <w:rFonts w:ascii="Times New Roman" w:eastAsia="Calibri" w:hAnsi="Times New Roman" w:cs="Times New Roman"/>
                <w:lang w:val="en-US"/>
              </w:rPr>
              <w:t>cerm</w:t>
            </w:r>
            <w:r w:rsidRPr="003C3FF6">
              <w:rPr>
                <w:rFonts w:ascii="Times New Roman" w:eastAsia="Calibri" w:hAnsi="Times New Roman" w:cs="Times New Roman"/>
              </w:rPr>
              <w:t>.</w:t>
            </w:r>
            <w:r w:rsidRPr="003C3FF6">
              <w:rPr>
                <w:rFonts w:ascii="Times New Roman" w:eastAsia="Calibri" w:hAnsi="Times New Roman" w:cs="Times New Roman"/>
                <w:lang w:val="en-US"/>
              </w:rPr>
              <w:t>ru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Ахметова Альбина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Мухаматярова Айсылу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Хамитов Инсаф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Саяпова Алина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Хасанов Айдар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Гарифьянова Нурия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Калямова Элина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Гаянова Лейла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Гиндуллина Гузель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Шамсиева Люзия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5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5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5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6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7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8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8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9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11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C3FF6">
              <w:rPr>
                <w:rFonts w:ascii="Times New Roman" w:eastAsia="Calibri" w:hAnsi="Times New Roman" w:cs="Times New Roman"/>
                <w:sz w:val="16"/>
                <w:szCs w:val="16"/>
              </w:rPr>
              <w:t>Места в  рег. рейт.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14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11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8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1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1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1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1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1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1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C3FF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Журавлева Г.Р.</w:t>
            </w:r>
          </w:p>
        </w:tc>
      </w:tr>
      <w:tr w:rsidR="003C3FF6" w:rsidRPr="003C3FF6" w:rsidTr="00574342">
        <w:tc>
          <w:tcPr>
            <w:tcW w:w="2410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Районный конкурс рисунков . посвященный 190-летию Г.Сокороя, 155-летию Г.Киекова.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Шамсиев Ильназ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ИЗО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2 место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Саяпова Г.И.</w:t>
            </w:r>
          </w:p>
        </w:tc>
      </w:tr>
      <w:tr w:rsidR="003C3FF6" w:rsidRPr="003C3FF6" w:rsidTr="00574342">
        <w:tc>
          <w:tcPr>
            <w:tcW w:w="2410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Открытая российская интернет- олимпиада по русскому языку для школьников «Осень, ноябрь 2016, русский язык, 4 класс»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Джамолов Ойбек Тураханова Карина</w:t>
            </w:r>
          </w:p>
          <w:p w:rsidR="003C3FF6" w:rsidRPr="003C3FF6" w:rsidRDefault="003C3FF6" w:rsidP="003C3FF6">
            <w:pPr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 xml:space="preserve"> Хаматова Азалия</w:t>
            </w:r>
          </w:p>
          <w:p w:rsidR="003C3FF6" w:rsidRPr="003C3FF6" w:rsidRDefault="003C3FF6" w:rsidP="003C3F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C3FF6" w:rsidRPr="003C3FF6" w:rsidRDefault="003C3FF6" w:rsidP="003C3FF6">
            <w:r w:rsidRPr="003C3FF6">
              <w:t xml:space="preserve">4 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 xml:space="preserve"> Русский зык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Дипломы I степени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Зарифьянова Г.Д.</w:t>
            </w:r>
          </w:p>
        </w:tc>
      </w:tr>
      <w:tr w:rsidR="003C3FF6" w:rsidRPr="003C3FF6" w:rsidTr="00574342">
        <w:tc>
          <w:tcPr>
            <w:tcW w:w="2410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Международная олимпиада по математике «Зима 2017» (проект intolimp.org « Математика3класс»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Гайнуллин Ирек Калямова Диля</w:t>
            </w:r>
          </w:p>
          <w:p w:rsidR="003C3FF6" w:rsidRPr="003C3FF6" w:rsidRDefault="003C3FF6" w:rsidP="003C3FF6">
            <w:pPr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Нурисламов Ильфир</w:t>
            </w:r>
          </w:p>
        </w:tc>
        <w:tc>
          <w:tcPr>
            <w:tcW w:w="1134" w:type="dxa"/>
          </w:tcPr>
          <w:p w:rsidR="003C3FF6" w:rsidRPr="003C3FF6" w:rsidRDefault="003C3FF6" w:rsidP="003C3FF6"/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Дипломы III степени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Асатова Ф.Ф.</w:t>
            </w:r>
          </w:p>
        </w:tc>
      </w:tr>
      <w:tr w:rsidR="003C3FF6" w:rsidRPr="003C3FF6" w:rsidTr="00574342">
        <w:tc>
          <w:tcPr>
            <w:tcW w:w="2410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 xml:space="preserve">ВСЕРОССИЙСКИЙ ТВОРЧЕСКИЙ КОНКУРС «НОВАЯ ШКОЛА» 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Номинация: «Детские исследовательские работы,проекты»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Гарифуллина Айгиза</w:t>
            </w:r>
          </w:p>
        </w:tc>
        <w:tc>
          <w:tcPr>
            <w:tcW w:w="1134" w:type="dxa"/>
          </w:tcPr>
          <w:p w:rsidR="003C3FF6" w:rsidRPr="003C3FF6" w:rsidRDefault="003C3FF6" w:rsidP="003C3FF6"/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I место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 xml:space="preserve">Номер диплома: NS – 482587 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Асатова Ф.Ф.</w:t>
            </w:r>
          </w:p>
        </w:tc>
      </w:tr>
      <w:tr w:rsidR="003C3FF6" w:rsidRPr="003C3FF6" w:rsidTr="00574342">
        <w:tc>
          <w:tcPr>
            <w:tcW w:w="2410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  <w:b/>
              </w:rPr>
            </w:pPr>
            <w:r w:rsidRPr="003C3FF6">
              <w:rPr>
                <w:rFonts w:ascii="Times New Roman" w:eastAsia="Calibri" w:hAnsi="Times New Roman" w:cs="Times New Roman"/>
                <w:b/>
              </w:rPr>
              <w:t>3 четверть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C3FF6" w:rsidRPr="003C3FF6" w:rsidTr="00574342">
        <w:tc>
          <w:tcPr>
            <w:tcW w:w="2410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Республиканская научно-практическая конференция школьников «Совенок-2017. Исследование как метод познания…»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 xml:space="preserve">Январь 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Саяпова Алина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Призер в номинации «Русский язык»</w:t>
            </w:r>
          </w:p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 xml:space="preserve">Диплом </w:t>
            </w:r>
            <w:r w:rsidRPr="003C3FF6">
              <w:rPr>
                <w:rFonts w:ascii="Times New Roman" w:eastAsia="Calibri" w:hAnsi="Times New Roman" w:cs="Times New Roman"/>
                <w:lang w:val="en-US"/>
              </w:rPr>
              <w:t xml:space="preserve">III </w:t>
            </w:r>
            <w:r w:rsidRPr="003C3FF6">
              <w:rPr>
                <w:rFonts w:ascii="Times New Roman" w:eastAsia="Calibri" w:hAnsi="Times New Roman" w:cs="Times New Roman"/>
              </w:rPr>
              <w:t>степени»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 xml:space="preserve"> Гилимшина Г.А.</w:t>
            </w:r>
          </w:p>
        </w:tc>
      </w:tr>
      <w:tr w:rsidR="003C3FF6" w:rsidRPr="003C3FF6" w:rsidTr="00574342">
        <w:tc>
          <w:tcPr>
            <w:tcW w:w="2410" w:type="dxa"/>
            <w:vMerge w:val="restart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Районный этап конкурса исследовательских работ  в рамках МАН школьников РБ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Пр.№14 от19.01.2017г.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Районный</w:t>
            </w: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Калямова Д.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Асатова Ф.Ф.</w:t>
            </w:r>
          </w:p>
        </w:tc>
      </w:tr>
      <w:tr w:rsidR="003C3FF6" w:rsidRPr="003C3FF6" w:rsidTr="00574342">
        <w:tc>
          <w:tcPr>
            <w:tcW w:w="2410" w:type="dxa"/>
            <w:vMerge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Гарифуллина А.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Асатова Ф.Ф.</w:t>
            </w:r>
          </w:p>
        </w:tc>
      </w:tr>
      <w:tr w:rsidR="003C3FF6" w:rsidRPr="003C3FF6" w:rsidTr="00574342">
        <w:tc>
          <w:tcPr>
            <w:tcW w:w="2410" w:type="dxa"/>
            <w:vMerge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Яппарова Д.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Ильясова Л.Р.</w:t>
            </w:r>
          </w:p>
        </w:tc>
      </w:tr>
      <w:tr w:rsidR="003C3FF6" w:rsidRPr="003C3FF6" w:rsidTr="00574342">
        <w:tc>
          <w:tcPr>
            <w:tcW w:w="2410" w:type="dxa"/>
            <w:vMerge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Лукманов Р.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Халимова Н.Ш.</w:t>
            </w:r>
          </w:p>
        </w:tc>
      </w:tr>
      <w:tr w:rsidR="003C3FF6" w:rsidRPr="003C3FF6" w:rsidTr="00574342">
        <w:tc>
          <w:tcPr>
            <w:tcW w:w="2410" w:type="dxa"/>
            <w:vMerge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Мухаматярова А.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Участник очного тура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Гаязова З.И.</w:t>
            </w:r>
          </w:p>
        </w:tc>
      </w:tr>
      <w:tr w:rsidR="003C3FF6" w:rsidRPr="003C3FF6" w:rsidTr="00574342">
        <w:tc>
          <w:tcPr>
            <w:tcW w:w="2410" w:type="dxa"/>
            <w:vMerge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Гаязова З.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Гилимшина Г.А.</w:t>
            </w:r>
          </w:p>
        </w:tc>
      </w:tr>
      <w:tr w:rsidR="003C3FF6" w:rsidRPr="003C3FF6" w:rsidTr="00574342">
        <w:tc>
          <w:tcPr>
            <w:tcW w:w="2410" w:type="dxa"/>
            <w:vMerge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 xml:space="preserve">Галимова Г. 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Ахметова И.Г.</w:t>
            </w:r>
          </w:p>
        </w:tc>
      </w:tr>
      <w:tr w:rsidR="003C3FF6" w:rsidRPr="003C3FF6" w:rsidTr="00574342">
        <w:tc>
          <w:tcPr>
            <w:tcW w:w="2410" w:type="dxa"/>
            <w:vMerge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 xml:space="preserve">Гаязова И. 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Лингвистика. Родные языки.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Юнусова Г.Г.</w:t>
            </w:r>
          </w:p>
        </w:tc>
      </w:tr>
      <w:tr w:rsidR="003C3FF6" w:rsidRPr="003C3FF6" w:rsidTr="00574342">
        <w:tc>
          <w:tcPr>
            <w:tcW w:w="2410" w:type="dxa"/>
            <w:vMerge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Калямова Э.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Лингвистика. Иностранные языки.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Участник очного тура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Хабипова Р.Г.</w:t>
            </w:r>
          </w:p>
        </w:tc>
      </w:tr>
      <w:tr w:rsidR="003C3FF6" w:rsidRPr="003C3FF6" w:rsidTr="00574342">
        <w:tc>
          <w:tcPr>
            <w:tcW w:w="2410" w:type="dxa"/>
            <w:vMerge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Хузина Э. Саяпова А.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8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История и культура Башкортостана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Участник очного тура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Саяпова Г.И.</w:t>
            </w:r>
          </w:p>
        </w:tc>
      </w:tr>
      <w:tr w:rsidR="003C3FF6" w:rsidRPr="003C3FF6" w:rsidTr="00574342">
        <w:tc>
          <w:tcPr>
            <w:tcW w:w="2410" w:type="dxa"/>
            <w:vMerge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Ахмерова Л.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Башкирский язык и литература.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Нурисламова И.Р.</w:t>
            </w:r>
          </w:p>
        </w:tc>
      </w:tr>
      <w:tr w:rsidR="003C3FF6" w:rsidRPr="003C3FF6" w:rsidTr="00574342">
        <w:tc>
          <w:tcPr>
            <w:tcW w:w="2410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Республиканский конкурс «Танцевальный марафон»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Районный этап</w:t>
            </w: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Танцевальный коллектив «Лучики»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3-5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2 место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Ильясова Л.Р.</w:t>
            </w:r>
          </w:p>
        </w:tc>
      </w:tr>
      <w:tr w:rsidR="003C3FF6" w:rsidRPr="003C3FF6" w:rsidTr="00574342">
        <w:tc>
          <w:tcPr>
            <w:tcW w:w="2410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Районный конкурс английского языка «Интервью»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Мухаматьярова Айсылу</w:t>
            </w:r>
          </w:p>
          <w:p w:rsidR="003C3FF6" w:rsidRPr="003C3FF6" w:rsidRDefault="003C3FF6" w:rsidP="003C3FF6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Лукманов Радмир</w:t>
            </w:r>
          </w:p>
          <w:p w:rsidR="003C3FF6" w:rsidRPr="003C3FF6" w:rsidRDefault="003C3FF6" w:rsidP="003C3FF6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Шарифханов Рудиль</w:t>
            </w:r>
          </w:p>
          <w:p w:rsidR="003C3FF6" w:rsidRPr="003C3FF6" w:rsidRDefault="003C3FF6" w:rsidP="003C3FF6">
            <w:pPr>
              <w:spacing w:after="160"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Хамитов Инсаф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Ахметова Альбина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Победитель в номинации «Досуг и увлечения»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Гайнуллина О.С.</w:t>
            </w:r>
          </w:p>
        </w:tc>
      </w:tr>
      <w:tr w:rsidR="003C3FF6" w:rsidRPr="003C3FF6" w:rsidTr="00574342">
        <w:tc>
          <w:tcPr>
            <w:tcW w:w="2410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Районный конкурс английского языка «Интервью»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Ибрагимов Ринат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Калямова Элина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Зарифьянов Айнур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Ахмерова Луиза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Хаков Финур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Победитель в номинации «Здоровый образ жизни»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Хабипова Р.Г.</w:t>
            </w:r>
          </w:p>
        </w:tc>
      </w:tr>
      <w:tr w:rsidR="003C3FF6" w:rsidRPr="003C3FF6" w:rsidTr="00574342">
        <w:tc>
          <w:tcPr>
            <w:tcW w:w="2410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Районный конкурс английского языка «Интервью»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Ахметова Алия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Шаймарданова Ляйсан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Гиндуллина Гузель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Шамсиева Люзия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Багаутдинов Руслан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Миннигулов Ильназ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Шакиров Артур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Победитель в номинации «Природа. Проблемы экологии. Защита окружающей среды»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Хабипова Р.Г.</w:t>
            </w:r>
          </w:p>
        </w:tc>
      </w:tr>
      <w:tr w:rsidR="003C3FF6" w:rsidRPr="003C3FF6" w:rsidTr="00574342">
        <w:tc>
          <w:tcPr>
            <w:tcW w:w="2410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Всероссийский конкурс на знание истории региональных символов и государственных символов РФ  «Гордо реет триколор»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Январь.2016г.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Гарифьянова Нурия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 xml:space="preserve">Диплом </w:t>
            </w:r>
            <w:r w:rsidRPr="003C3FF6">
              <w:rPr>
                <w:rFonts w:ascii="Times New Roman" w:eastAsia="Calibri" w:hAnsi="Times New Roman" w:cs="Times New Roman"/>
                <w:lang w:val="en-US"/>
              </w:rPr>
              <w:t>III c</w:t>
            </w:r>
            <w:r w:rsidRPr="003C3FF6">
              <w:rPr>
                <w:rFonts w:ascii="Times New Roman" w:eastAsia="Calibri" w:hAnsi="Times New Roman" w:cs="Times New Roman"/>
              </w:rPr>
              <w:t>тепени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Журавлева Г.Р.</w:t>
            </w:r>
          </w:p>
        </w:tc>
      </w:tr>
      <w:tr w:rsidR="003C3FF6" w:rsidRPr="003C3FF6" w:rsidTr="00574342">
        <w:tc>
          <w:tcPr>
            <w:tcW w:w="2410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F6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Всероссийская историческая викторина, посвященная 75-летиюМосковской битвы «И беспощадный путь к Берлину  открыли битвой за Москву»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F6">
              <w:rPr>
                <w:rFonts w:ascii="Times New Roman" w:eastAsia="Calibri" w:hAnsi="Times New Roman" w:cs="Times New Roman"/>
                <w:sz w:val="20"/>
                <w:szCs w:val="20"/>
              </w:rPr>
              <w:t>Январь,2017г.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Калямова Элина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 xml:space="preserve">История 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Журавлева Г.Р.</w:t>
            </w: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3C3FF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 II тур Регионального  конкурса юношеских исследовательских работ им. В.И.Вернадского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  <w:i/>
              </w:rPr>
            </w:pPr>
            <w:r w:rsidRPr="003C3FF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Г.Уфа.21.02.2017г.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Респ.</w:t>
            </w:r>
            <w:r w:rsidRPr="003C3FF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21.02.2017г.</w:t>
            </w:r>
            <w:r w:rsidRPr="003C3FF6">
              <w:rPr>
                <w:rFonts w:ascii="Times New Roman" w:eastAsia="Calibri" w:hAnsi="Times New Roman" w:cs="Times New Roman"/>
              </w:rPr>
              <w:t>Заключит.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Апрель 2017г.</w:t>
            </w: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  <w:i/>
              </w:rPr>
            </w:pPr>
            <w:r w:rsidRPr="003C3FF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Калямова Элина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Победитель очного тура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Хабипова Р.Г.</w:t>
            </w: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  <w:vMerge w:val="restart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C3FF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Всероссийский конкурс юношеских исследовательских работ им. В.И.Вернадского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3C3FF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Январь-февраль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3C3FF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C3FF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F6">
              <w:rPr>
                <w:rFonts w:ascii="Times New Roman" w:eastAsia="Calibri" w:hAnsi="Times New Roman" w:cs="Times New Roman"/>
                <w:sz w:val="20"/>
                <w:szCs w:val="20"/>
              </w:rPr>
              <w:t>Респ.</w:t>
            </w: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Мухаматярова А.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Участник заочного тура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Гаязова З.И.</w:t>
            </w: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  <w:vMerge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Респ.</w:t>
            </w: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Миннигулов И.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Участник заочного тура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Ахметова М.Г.</w:t>
            </w: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  <w:vMerge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Респ.</w:t>
            </w: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F6">
              <w:rPr>
                <w:rFonts w:ascii="Times New Roman" w:eastAsia="Calibri" w:hAnsi="Times New Roman" w:cs="Times New Roman"/>
                <w:sz w:val="20"/>
                <w:szCs w:val="20"/>
              </w:rPr>
              <w:t>Хузина Энже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F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F6">
              <w:rPr>
                <w:rFonts w:ascii="Times New Roman" w:eastAsia="Calibri" w:hAnsi="Times New Roman" w:cs="Times New Roman"/>
                <w:sz w:val="20"/>
                <w:szCs w:val="20"/>
              </w:rPr>
              <w:t>ИКБ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F6">
              <w:rPr>
                <w:rFonts w:ascii="Times New Roman" w:eastAsia="Calibri" w:hAnsi="Times New Roman" w:cs="Times New Roman"/>
                <w:sz w:val="20"/>
                <w:szCs w:val="20"/>
              </w:rPr>
              <w:t>Участник заочного тура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3FF6">
              <w:rPr>
                <w:rFonts w:ascii="Times New Roman" w:eastAsia="Calibri" w:hAnsi="Times New Roman" w:cs="Times New Roman"/>
                <w:sz w:val="20"/>
                <w:szCs w:val="20"/>
              </w:rPr>
              <w:t>Саяпова Г.И.</w:t>
            </w: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  <w:vMerge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Респ.</w:t>
            </w: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  <w:i/>
              </w:rPr>
            </w:pPr>
            <w:r w:rsidRPr="003C3FF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Калямова Элина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Участник заочного тура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Журавлева Г.Р.</w:t>
            </w: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</w:tcPr>
          <w:p w:rsidR="003C3FF6" w:rsidRPr="003C3FF6" w:rsidRDefault="003C3FF6" w:rsidP="003C3F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Районный фестиваль-конкурс поэзии «Күрҙем шишмәләре »</w:t>
            </w:r>
          </w:p>
          <w:p w:rsidR="003C3FF6" w:rsidRPr="003C3FF6" w:rsidRDefault="003C3FF6" w:rsidP="003C3F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21.02.2017г.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3C3FF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Джамолова Гульноза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3C3FF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Гаязова Зульфия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3C3FF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Шарифханова Эвелина 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3C3FF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Хатмуллин Ранис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6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6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4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Башкирский язык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Татарский язык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Победитель в номинации «Любовь к родной земле» Победитель в номинации «Вдохновение»  Диплом за активное участие Диплом за активное участие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Давлетбаева Л.Р.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Нурисламова И.Р.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Юнусова Г.Г.</w:t>
            </w: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Районная дистанционная викторина по башкирской литературе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Февраль 2017г.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 xml:space="preserve"> Гильмиярова Элина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Башкирская литература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Призер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Нурисламова И.Р.</w:t>
            </w: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Международныйконкурс  школьников по русскому языку «Лисенок»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 xml:space="preserve">Галимова Гульназ   Гаязова Зульфия Джамолова Гульноза </w:t>
            </w:r>
            <w:r w:rsidRPr="003C3FF6">
              <w:rPr>
                <w:rFonts w:ascii="Times New Roman" w:eastAsia="Calibri" w:hAnsi="Times New Roman" w:cs="Times New Roman"/>
                <w:bCs/>
              </w:rPr>
              <w:t>Саяпова Алина</w:t>
            </w:r>
            <w:r w:rsidRPr="003C3FF6">
              <w:rPr>
                <w:rFonts w:ascii="Times New Roman" w:hAnsi="Times New Roman" w:cs="Times New Roman"/>
                <w:bCs/>
              </w:rPr>
              <w:t xml:space="preserve">  </w:t>
            </w:r>
          </w:p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Русский язык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ind w:left="-390" w:firstLine="39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FF6">
              <w:rPr>
                <w:rFonts w:ascii="Times New Roman" w:hAnsi="Times New Roman" w:cs="Times New Roman"/>
                <w:bCs/>
                <w:sz w:val="20"/>
                <w:szCs w:val="20"/>
              </w:rPr>
              <w:t>Диплом 1 степени</w:t>
            </w:r>
          </w:p>
          <w:p w:rsidR="003C3FF6" w:rsidRPr="003C3FF6" w:rsidRDefault="003C3FF6" w:rsidP="003C3FF6">
            <w:pPr>
              <w:spacing w:line="240" w:lineRule="auto"/>
              <w:ind w:left="-390" w:firstLine="39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FF6">
              <w:rPr>
                <w:rFonts w:ascii="Times New Roman" w:hAnsi="Times New Roman" w:cs="Times New Roman"/>
                <w:bCs/>
                <w:sz w:val="20"/>
                <w:szCs w:val="20"/>
              </w:rPr>
              <w:t>(у всех)</w:t>
            </w:r>
          </w:p>
          <w:p w:rsidR="003C3FF6" w:rsidRPr="003C3FF6" w:rsidRDefault="003C3FF6" w:rsidP="003C3FF6">
            <w:pPr>
              <w:spacing w:line="240" w:lineRule="auto"/>
              <w:ind w:left="-390" w:firstLine="39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3FF6" w:rsidRPr="003C3FF6" w:rsidRDefault="003C3FF6" w:rsidP="003C3FF6">
            <w:pPr>
              <w:spacing w:line="240" w:lineRule="auto"/>
              <w:ind w:left="-390" w:firstLine="39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3FF6" w:rsidRPr="003C3FF6" w:rsidRDefault="003C3FF6" w:rsidP="003C3FF6">
            <w:pPr>
              <w:spacing w:line="240" w:lineRule="auto"/>
              <w:ind w:left="-390" w:firstLine="39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ind w:left="-390" w:firstLine="390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Гилимшина Г.А.</w:t>
            </w:r>
          </w:p>
          <w:p w:rsidR="003C3FF6" w:rsidRPr="003C3FF6" w:rsidRDefault="003C3FF6" w:rsidP="003C3FF6">
            <w:pPr>
              <w:spacing w:line="240" w:lineRule="auto"/>
              <w:ind w:left="-390" w:firstLine="39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Международныйконкурс по иностранным языкам «Я- лингвист»</w:t>
            </w:r>
          </w:p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 xml:space="preserve">Галимов Тимерьян </w:t>
            </w:r>
            <w:r w:rsidRPr="003C3FF6">
              <w:rPr>
                <w:rFonts w:ascii="Times New Roman" w:eastAsia="Calibri" w:hAnsi="Times New Roman" w:cs="Times New Roman"/>
                <w:bCs/>
              </w:rPr>
              <w:t xml:space="preserve">Гаязова Илзида Гильмиярова Элина  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6</w:t>
            </w:r>
          </w:p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7</w:t>
            </w:r>
          </w:p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Русский язык</w:t>
            </w:r>
          </w:p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 xml:space="preserve"> Призер</w:t>
            </w:r>
          </w:p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 xml:space="preserve"> Участник</w:t>
            </w:r>
          </w:p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Участник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</w:pPr>
            <w:r w:rsidRPr="003C3FF6">
              <w:rPr>
                <w:rFonts w:ascii="Times New Roman" w:hAnsi="Times New Roman" w:cs="Times New Roman"/>
                <w:bCs/>
              </w:rPr>
              <w:t>Гилимшина Г.А.</w:t>
            </w: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 xml:space="preserve"> Всероссийская викторина «Творчество М.Ю. Лермонтова»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Галимова Гульназ Джамолова Гульноза Гаязова Зульфия Галимов Тимерьян</w:t>
            </w:r>
            <w:r w:rsidRPr="003C3FF6">
              <w:rPr>
                <w:rFonts w:ascii="Times New Roman" w:eastAsia="Calibri" w:hAnsi="Times New Roman" w:cs="Times New Roman"/>
                <w:bCs/>
              </w:rPr>
              <w:t xml:space="preserve"> Сахратова Зилия Ахматвалиев Алмаз</w:t>
            </w:r>
            <w:r w:rsidRPr="003C3FF6">
              <w:t xml:space="preserve"> </w:t>
            </w:r>
            <w:r w:rsidRPr="003C3FF6">
              <w:rPr>
                <w:rFonts w:ascii="Times New Roman" w:eastAsia="Calibri" w:hAnsi="Times New Roman" w:cs="Times New Roman"/>
                <w:bCs/>
              </w:rPr>
              <w:t>Галиакберов Ильдан</w:t>
            </w:r>
            <w:r w:rsidRPr="003C3FF6">
              <w:t xml:space="preserve"> </w:t>
            </w:r>
            <w:r w:rsidRPr="003C3FF6">
              <w:rPr>
                <w:rFonts w:ascii="Times New Roman" w:eastAsia="Calibri" w:hAnsi="Times New Roman" w:cs="Times New Roman"/>
                <w:bCs/>
              </w:rPr>
              <w:t>Маликов Ренат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Литература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 xml:space="preserve">Снртификаты участия 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</w:pPr>
            <w:r w:rsidRPr="003C3FF6">
              <w:rPr>
                <w:rFonts w:ascii="Times New Roman" w:hAnsi="Times New Roman" w:cs="Times New Roman"/>
                <w:bCs/>
              </w:rPr>
              <w:t>Гилимшина Г.А.</w:t>
            </w: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 xml:space="preserve">Международная олимпиада по математике для 1-11 классов от   проекта </w:t>
            </w:r>
            <w:r w:rsidRPr="003C3FF6">
              <w:rPr>
                <w:rFonts w:ascii="Times New Roman" w:hAnsi="Times New Roman" w:cs="Times New Roman"/>
                <w:bCs/>
                <w:lang w:val="en-US"/>
              </w:rPr>
              <w:t>mega</w:t>
            </w:r>
            <w:r w:rsidRPr="003C3FF6">
              <w:rPr>
                <w:rFonts w:ascii="Times New Roman" w:hAnsi="Times New Roman" w:cs="Times New Roman"/>
                <w:bCs/>
              </w:rPr>
              <w:t>-</w:t>
            </w:r>
            <w:r w:rsidRPr="003C3FF6">
              <w:rPr>
                <w:rFonts w:ascii="Times New Roman" w:hAnsi="Times New Roman" w:cs="Times New Roman"/>
                <w:bCs/>
                <w:lang w:val="en-US"/>
              </w:rPr>
              <w:t>talant</w:t>
            </w:r>
            <w:r w:rsidRPr="003C3FF6">
              <w:rPr>
                <w:rFonts w:ascii="Times New Roman" w:hAnsi="Times New Roman" w:cs="Times New Roman"/>
                <w:bCs/>
              </w:rPr>
              <w:t>.</w:t>
            </w:r>
            <w:r w:rsidRPr="003C3FF6">
              <w:rPr>
                <w:rFonts w:ascii="Times New Roman" w:hAnsi="Times New Roman" w:cs="Times New Roman"/>
                <w:bCs/>
                <w:lang w:val="en-US"/>
              </w:rPr>
              <w:t>com</w:t>
            </w:r>
            <w:r w:rsidRPr="003C3FF6">
              <w:rPr>
                <w:rFonts w:ascii="Times New Roman" w:hAnsi="Times New Roman" w:cs="Times New Roman"/>
                <w:bCs/>
              </w:rPr>
              <w:t xml:space="preserve"> 1.02.2017г.</w:t>
            </w:r>
          </w:p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Мухаматярова Айсылу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Математика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Диплом призера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Халимова Н.Ш.</w:t>
            </w: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Международная викторина по математике «Знанио»(зима-2017) 10.02.2017г.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Лукманов Радмир  Яруллин Ранис</w:t>
            </w:r>
          </w:p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Хамитов Инсаф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Математика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  <w:sz w:val="20"/>
                <w:szCs w:val="20"/>
              </w:rPr>
              <w:t>Свидетельство лауреата</w:t>
            </w:r>
            <w:r w:rsidRPr="003C3FF6">
              <w:rPr>
                <w:rFonts w:ascii="Times New Roman" w:hAnsi="Times New Roman" w:cs="Times New Roman"/>
                <w:bCs/>
              </w:rPr>
              <w:t xml:space="preserve"> Свидетельство лауреата</w:t>
            </w:r>
          </w:p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FF6">
              <w:rPr>
                <w:rFonts w:ascii="Times New Roman" w:hAnsi="Times New Roman" w:cs="Times New Roman"/>
                <w:bCs/>
              </w:rPr>
              <w:t>Сертификат лауреата(3 место)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Халимова Н.Ш.</w:t>
            </w: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 xml:space="preserve">Конкурс по математике для 5 класса « В мире объемов и площадей» от   проекта </w:t>
            </w:r>
            <w:r w:rsidRPr="003C3FF6">
              <w:rPr>
                <w:rFonts w:ascii="Times New Roman" w:hAnsi="Times New Roman" w:cs="Times New Roman"/>
                <w:bCs/>
                <w:lang w:val="en-US"/>
              </w:rPr>
              <w:t>mega</w:t>
            </w:r>
            <w:r w:rsidRPr="003C3FF6">
              <w:rPr>
                <w:rFonts w:ascii="Times New Roman" w:hAnsi="Times New Roman" w:cs="Times New Roman"/>
                <w:bCs/>
              </w:rPr>
              <w:t>-</w:t>
            </w:r>
            <w:r w:rsidRPr="003C3FF6">
              <w:rPr>
                <w:rFonts w:ascii="Times New Roman" w:hAnsi="Times New Roman" w:cs="Times New Roman"/>
                <w:bCs/>
                <w:lang w:val="en-US"/>
              </w:rPr>
              <w:t>talant</w:t>
            </w:r>
            <w:r w:rsidRPr="003C3FF6">
              <w:rPr>
                <w:rFonts w:ascii="Times New Roman" w:hAnsi="Times New Roman" w:cs="Times New Roman"/>
                <w:bCs/>
              </w:rPr>
              <w:t>.</w:t>
            </w:r>
            <w:r w:rsidRPr="003C3FF6">
              <w:rPr>
                <w:rFonts w:ascii="Times New Roman" w:hAnsi="Times New Roman" w:cs="Times New Roman"/>
                <w:bCs/>
                <w:lang w:val="en-US"/>
              </w:rPr>
              <w:t>com</w:t>
            </w:r>
            <w:r w:rsidRPr="003C3FF6">
              <w:rPr>
                <w:rFonts w:ascii="Times New Roman" w:hAnsi="Times New Roman" w:cs="Times New Roman"/>
                <w:bCs/>
              </w:rPr>
              <w:t xml:space="preserve"> 10.02.2017г.</w:t>
            </w:r>
          </w:p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Шарифханов Рудиль       Габдрахманов Артем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Математика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FF6">
              <w:rPr>
                <w:rFonts w:ascii="Times New Roman" w:hAnsi="Times New Roman" w:cs="Times New Roman"/>
                <w:bCs/>
                <w:sz w:val="20"/>
                <w:szCs w:val="20"/>
              </w:rPr>
              <w:t>Сертификат участия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Халимова Н.Ш.</w:t>
            </w: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3C3FF6">
              <w:rPr>
                <w:rFonts w:ascii="Times New Roman" w:hAnsi="Times New Roman" w:cs="Times New Roman"/>
                <w:bCs/>
              </w:rPr>
              <w:t xml:space="preserve"> Всероссийская олимпиада школьников  для 7 класса   предмету «Математика»</w:t>
            </w:r>
          </w:p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  <w:lang w:val="en-US"/>
              </w:rPr>
              <w:t>Olimpiado.ru 18</w:t>
            </w:r>
            <w:r w:rsidRPr="003C3FF6">
              <w:rPr>
                <w:rFonts w:ascii="Times New Roman" w:hAnsi="Times New Roman" w:cs="Times New Roman"/>
                <w:bCs/>
              </w:rPr>
              <w:t>.</w:t>
            </w:r>
            <w:r w:rsidRPr="003C3FF6">
              <w:rPr>
                <w:rFonts w:ascii="Times New Roman" w:hAnsi="Times New Roman" w:cs="Times New Roman"/>
                <w:bCs/>
                <w:lang w:val="en-US"/>
              </w:rPr>
              <w:t>01</w:t>
            </w:r>
            <w:r w:rsidRPr="003C3FF6">
              <w:rPr>
                <w:rFonts w:ascii="Times New Roman" w:hAnsi="Times New Roman" w:cs="Times New Roman"/>
                <w:bCs/>
              </w:rPr>
              <w:t>.</w:t>
            </w:r>
            <w:r w:rsidRPr="003C3FF6">
              <w:rPr>
                <w:rFonts w:ascii="Times New Roman" w:hAnsi="Times New Roman" w:cs="Times New Roman"/>
                <w:bCs/>
                <w:lang w:val="en-US"/>
              </w:rPr>
              <w:t>2017</w:t>
            </w:r>
            <w:r w:rsidRPr="003C3FF6">
              <w:rPr>
                <w:rFonts w:ascii="Times New Roman" w:hAnsi="Times New Roman" w:cs="Times New Roman"/>
                <w:bCs/>
              </w:rPr>
              <w:t>г.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Минараева Алия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FF6">
              <w:rPr>
                <w:rFonts w:ascii="Times New Roman" w:hAnsi="Times New Roman" w:cs="Times New Roman"/>
                <w:bCs/>
                <w:sz w:val="20"/>
                <w:szCs w:val="20"/>
              </w:rPr>
              <w:t>Диплом 1 степени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Халимова Н.Ш.</w:t>
            </w: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Республиканские спортивно-оздоровительные игры «Защитники вперед» среди3-4 классов</w:t>
            </w:r>
          </w:p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Пр.48 от 09.03.2017г.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Мун.</w:t>
            </w:r>
          </w:p>
        </w:tc>
        <w:tc>
          <w:tcPr>
            <w:tcW w:w="2552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Зарифьянова Азалия     Шарифханова Эвелина     Калямова Диля Нурисламов Ильфир   Низамов Магсум Хамзин Айназ Шартдинов Рудиль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4</w:t>
            </w:r>
          </w:p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3</w:t>
            </w:r>
          </w:p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1 место на этапе «ПДД»</w:t>
            </w:r>
          </w:p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FF6">
              <w:rPr>
                <w:rFonts w:ascii="Times New Roman" w:hAnsi="Times New Roman" w:cs="Times New Roman"/>
                <w:bCs/>
              </w:rPr>
              <w:t>2 место на этапе «Конкурс капитанов</w:t>
            </w:r>
            <w:r w:rsidRPr="003C3FF6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Ильясова Л.Р.</w:t>
            </w:r>
          </w:p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Асатова Ф.Ф.</w:t>
            </w: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Районный конкурс буктрейлеров «Читал и вам советую»       Пр.№50 от 09 марта 2017г.</w:t>
            </w:r>
          </w:p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Галимов Тимерьян</w:t>
            </w:r>
          </w:p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Лукманов Радмир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6</w:t>
            </w:r>
          </w:p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FF6">
              <w:rPr>
                <w:rFonts w:ascii="Times New Roman" w:hAnsi="Times New Roman" w:cs="Times New Roman"/>
                <w:bCs/>
                <w:sz w:val="20"/>
                <w:szCs w:val="20"/>
              </w:rPr>
              <w:t>Призер</w:t>
            </w:r>
          </w:p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FF6">
              <w:rPr>
                <w:rFonts w:ascii="Times New Roman" w:hAnsi="Times New Roman" w:cs="Times New Roman"/>
                <w:bCs/>
                <w:sz w:val="20"/>
                <w:szCs w:val="20"/>
              </w:rPr>
              <w:t>Сертификат участия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Гилимшина Г.А.</w:t>
            </w:r>
          </w:p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Гаязова З.И.</w:t>
            </w: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  <w:lang w:val="en-US"/>
              </w:rPr>
              <w:t>V</w:t>
            </w:r>
            <w:r w:rsidRPr="003C3FF6">
              <w:rPr>
                <w:rFonts w:ascii="Times New Roman" w:eastAsia="Calibri" w:hAnsi="Times New Roman" w:cs="Times New Roman"/>
              </w:rPr>
              <w:t xml:space="preserve"> Всероссийская дистанционная олимпиада с международным участием по предметам.</w:t>
            </w:r>
          </w:p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Март 2017г.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Журавлева Елена               Хаков Риназ Хатмуллина  Ралина           Яппарова Динара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Русский язык Окружающий мир Математика Литературное чтение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FF6">
              <w:rPr>
                <w:rFonts w:ascii="Times New Roman" w:hAnsi="Times New Roman" w:cs="Times New Roman"/>
                <w:bCs/>
                <w:sz w:val="20"/>
                <w:szCs w:val="20"/>
              </w:rPr>
              <w:t>Сертификат участника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Ильясова Л.Р.</w:t>
            </w: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</w:tcPr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</w:t>
            </w:r>
            <w:r w:rsidRPr="003C3FF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</w:t>
            </w:r>
            <w:r w:rsidRPr="003C3FF6">
              <w:rPr>
                <w:rFonts w:ascii="Times New Roman CYR" w:eastAsia="Times New Roman" w:hAnsi="Times New Roman CYR" w:cs="Times New Roman CYR"/>
                <w:iCs/>
                <w:color w:val="000000"/>
                <w:lang w:eastAsia="ru-RU"/>
              </w:rPr>
              <w:t xml:space="preserve">Всероссийская научно-практическая интернет-конференция для учащихся 1-11 классов </w:t>
            </w:r>
            <w:r w:rsidRPr="003C3FF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</w:t>
            </w:r>
            <w:r w:rsidRPr="003C3FF6">
              <w:rPr>
                <w:rFonts w:ascii="Times New Roman CYR" w:eastAsia="Times New Roman" w:hAnsi="Times New Roman CYR" w:cs="Times New Roman CYR"/>
                <w:bCs/>
                <w:color w:val="000000"/>
                <w:lang w:eastAsia="ru-RU"/>
              </w:rPr>
              <w:t>Лингвистика для всех</w:t>
            </w:r>
            <w:r w:rsidRPr="003C3FF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  <w:r w:rsidRPr="003C3FF6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3C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(Бф БГУ) </w:t>
            </w:r>
            <w:r w:rsidRPr="003C3FF6">
              <w:rPr>
                <w:rFonts w:ascii="Times New Roman" w:eastAsia="Times New Roman" w:hAnsi="Times New Roman" w:cs="Times New Roman"/>
              </w:rPr>
              <w:t>Сочинение «Мой дивный край»        10.04.2017г. рег.№№20-30-Б,20-30-Г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 xml:space="preserve">Ахмерова Луиза </w:t>
            </w:r>
          </w:p>
          <w:p w:rsidR="003C3FF6" w:rsidRPr="003C3FF6" w:rsidRDefault="003C3FF6" w:rsidP="003C3FF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eastAsia="Times New Roman" w:hAnsi="Times New Roman" w:cs="Times New Roman"/>
                <w:bCs/>
                <w:lang w:eastAsia="ru-RU"/>
              </w:rPr>
              <w:t>Саяпова Алина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9</w:t>
            </w:r>
          </w:p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FF6">
              <w:rPr>
                <w:rFonts w:ascii="Times New Roman" w:hAnsi="Times New Roman" w:cs="Times New Roman"/>
                <w:bCs/>
                <w:sz w:val="20"/>
                <w:szCs w:val="20"/>
              </w:rPr>
              <w:t>Публикация Сертификат участия Публикация Сертификат участия</w:t>
            </w:r>
          </w:p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F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Давлетбаева Л.Р.</w:t>
            </w:r>
          </w:p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Гилимшина Г.А.</w:t>
            </w:r>
          </w:p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</w:tcPr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Районный этап </w:t>
            </w:r>
            <w:r w:rsidRPr="003C3FF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XIX</w:t>
            </w:r>
            <w:r w:rsidRPr="003C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Республиканского конкурса сказителей, исполнителей эпического сказания «Урал батыр»             Пр.61 от23.03.2017г.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1.Галимова Гульназ               (чтение отрывка из эпоса «Урал батыр»               2.Команда школы (Галимова Гульноза, Гаязова Ильзида, Мухаматянов Салават, Фахуртдинов Наиль- инсценировка отрывка башкирского эпоса)</w:t>
            </w:r>
          </w:p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2 место</w:t>
            </w:r>
          </w:p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FF6">
              <w:rPr>
                <w:rFonts w:ascii="Times New Roman" w:hAnsi="Times New Roman" w:cs="Times New Roman"/>
                <w:bCs/>
              </w:rPr>
              <w:t>3 место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Нурисламова И.Р.</w:t>
            </w:r>
          </w:p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Давлетбаева Л.Р.</w:t>
            </w:r>
          </w:p>
        </w:tc>
      </w:tr>
      <w:tr w:rsidR="003C3FF6" w:rsidRPr="003C3FF6" w:rsidTr="00574342">
        <w:trPr>
          <w:trHeight w:val="283"/>
        </w:trPr>
        <w:tc>
          <w:tcPr>
            <w:tcW w:w="2410" w:type="dxa"/>
          </w:tcPr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Дистанционная олимпиада по английскому языку «Инфоурок»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Шакиров Марат Сайфутдинов Альберт Гайнуллин Ирек</w:t>
            </w:r>
          </w:p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Калямова Диля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1          1</w:t>
            </w:r>
          </w:p>
          <w:p w:rsidR="003C3FF6" w:rsidRPr="003C3FF6" w:rsidRDefault="003C3FF6" w:rsidP="003C3FF6">
            <w:pPr>
              <w:spacing w:line="240" w:lineRule="auto"/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5</w:t>
            </w:r>
          </w:p>
          <w:p w:rsidR="003C3FF6" w:rsidRPr="003C3FF6" w:rsidRDefault="003C3FF6" w:rsidP="003C3FF6">
            <w:pPr>
              <w:spacing w:line="240" w:lineRule="auto"/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 xml:space="preserve">5 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 xml:space="preserve"> 1 место       1 место 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2 место               2 место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 xml:space="preserve"> Гайнуллина О.С.</w:t>
            </w: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</w:tcPr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Открытая российская интернет- олимпиада по русскому языку для школьников «Зима, февраль 2017, русский язык, 3 класс»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 xml:space="preserve">Ахмеров Аяз Галиев Линар Салихов Михаил Усманова Регина Хасанов Аяз Червякова Таисия   Джамолов Ойбек    Хаматова Азалия    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3</w:t>
            </w:r>
          </w:p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FF6">
              <w:rPr>
                <w:rFonts w:ascii="Times New Roman" w:hAnsi="Times New Roman" w:cs="Times New Roman"/>
                <w:bCs/>
                <w:sz w:val="20"/>
                <w:szCs w:val="20"/>
              </w:rPr>
              <w:t>Диплом I ст. Диплом II ст.</w:t>
            </w:r>
            <w:r w:rsidRPr="003C3FF6">
              <w:rPr>
                <w:sz w:val="20"/>
                <w:szCs w:val="20"/>
              </w:rPr>
              <w:t xml:space="preserve">      </w:t>
            </w:r>
            <w:r w:rsidRPr="003C3FF6">
              <w:rPr>
                <w:rFonts w:ascii="Times New Roman" w:hAnsi="Times New Roman" w:cs="Times New Roman"/>
                <w:bCs/>
                <w:sz w:val="20"/>
                <w:szCs w:val="20"/>
              </w:rPr>
              <w:t>Диплом II ст. Диплом II ст. Диплом II ст.</w:t>
            </w:r>
            <w:r w:rsidRPr="003C3FF6">
              <w:t xml:space="preserve"> </w:t>
            </w:r>
            <w:r w:rsidRPr="003C3FF6">
              <w:rPr>
                <w:rFonts w:ascii="Times New Roman" w:hAnsi="Times New Roman" w:cs="Times New Roman"/>
                <w:bCs/>
                <w:sz w:val="20"/>
                <w:szCs w:val="20"/>
              </w:rPr>
              <w:t>Диплом II ст.</w:t>
            </w:r>
            <w:r w:rsidRPr="003C3FF6">
              <w:t xml:space="preserve"> </w:t>
            </w:r>
            <w:r w:rsidRPr="003C3FF6">
              <w:rPr>
                <w:rFonts w:ascii="Times New Roman" w:hAnsi="Times New Roman" w:cs="Times New Roman"/>
                <w:bCs/>
                <w:sz w:val="20"/>
                <w:szCs w:val="20"/>
              </w:rPr>
              <w:t>Диплом I ст.</w:t>
            </w:r>
            <w:r w:rsidRPr="003C3FF6">
              <w:t xml:space="preserve"> </w:t>
            </w:r>
            <w:r w:rsidRPr="003C3FF6">
              <w:rPr>
                <w:rFonts w:ascii="Times New Roman" w:hAnsi="Times New Roman" w:cs="Times New Roman"/>
                <w:bCs/>
                <w:sz w:val="20"/>
                <w:szCs w:val="20"/>
              </w:rPr>
              <w:t>Диплом I ст.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Зарифьянова Г.Д.</w:t>
            </w: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</w:tcPr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метапредметный конкурс "Успевай-ка"</w:t>
            </w:r>
            <w:r w:rsidRPr="003C3FF6">
              <w:t xml:space="preserve"> </w:t>
            </w:r>
            <w:r w:rsidRPr="003C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znanika.ru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Ахмеров Аяз Галиев Линар</w:t>
            </w:r>
            <w:r w:rsidRPr="003C3FF6">
              <w:t xml:space="preserve"> </w:t>
            </w:r>
            <w:r w:rsidRPr="003C3FF6">
              <w:rPr>
                <w:rFonts w:ascii="Times New Roman" w:hAnsi="Times New Roman" w:cs="Times New Roman"/>
                <w:bCs/>
              </w:rPr>
              <w:t xml:space="preserve">Червякова Таисия  Хаматова Азалия    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3</w:t>
            </w:r>
          </w:p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3</w:t>
            </w:r>
          </w:p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Сертификаты участия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Зарифьянова Г.Д.</w:t>
            </w: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</w:tcPr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 "Плюс"</w:t>
            </w:r>
          </w:p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IV онлайн -олимпиада по математике http://plus.olimpiada.ru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 xml:space="preserve">Галиев Линар  </w:t>
            </w:r>
          </w:p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 xml:space="preserve">Хасанов Аяз   </w:t>
            </w:r>
          </w:p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 xml:space="preserve">Червякова Таисия  </w:t>
            </w:r>
          </w:p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 xml:space="preserve">Джамолов Ойбек  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3</w:t>
            </w:r>
          </w:p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3</w:t>
            </w:r>
          </w:p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3</w:t>
            </w:r>
          </w:p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Сертификаты участия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Зарифьянова Г.Д.</w:t>
            </w: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</w:tcPr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 дистанционной сертификации учащихся «ФГОС Тест», Всероссийская олимпиада по предмету «Окружающий мир» Мир животных, 4 класс (II полугодие)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Хаков Риназ</w:t>
            </w:r>
            <w:r w:rsidRPr="003C3FF6">
              <w:t xml:space="preserve"> </w:t>
            </w:r>
            <w:r w:rsidRPr="003C3FF6">
              <w:rPr>
                <w:rFonts w:ascii="Times New Roman" w:hAnsi="Times New Roman" w:cs="Times New Roman"/>
                <w:bCs/>
              </w:rPr>
              <w:t>Яппарова Динара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Сертификат ы участника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Ильясова Л.Р.</w:t>
            </w: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 xml:space="preserve">V Всероссийская дистанционная олимпиада с международным участием «Ростконкурс» http://rostkonkurs.ru 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Журавлёва Елена (рус.яз.)  Яппарова Динара(лит.чт.) Хатмуллина Ралина(матем.) Хаков Риназ(окр.мир)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Сертификаты участника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Ильясова Л.Р.</w:t>
            </w: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Международный проект «Видеоуроки.NET»</w:t>
            </w:r>
          </w:p>
          <w:p w:rsidR="003C3FF6" w:rsidRPr="003C3FF6" w:rsidRDefault="003C3FF6" w:rsidP="003C3FF6">
            <w:pPr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Олимпиада по математике</w:t>
            </w:r>
            <w:r w:rsidRPr="003C3FF6">
              <w:t xml:space="preserve"> </w:t>
            </w:r>
            <w:r w:rsidRPr="003C3FF6">
              <w:rPr>
                <w:rFonts w:ascii="Times New Roman" w:hAnsi="Times New Roman" w:cs="Times New Roman"/>
              </w:rPr>
              <w:t>Олимпиада по русскому языку.</w:t>
            </w:r>
            <w:r w:rsidRPr="003C3FF6">
              <w:t xml:space="preserve"> </w:t>
            </w:r>
            <w:r w:rsidRPr="003C3FF6">
              <w:rPr>
                <w:rFonts w:ascii="Times New Roman" w:hAnsi="Times New Roman" w:cs="Times New Roman"/>
              </w:rPr>
              <w:t>https://videouroki.net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Зарифьянова Азалия         Рахимова Эльвина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Диплом призёра III степени</w:t>
            </w:r>
            <w:r w:rsidRPr="003C3FF6">
              <w:t xml:space="preserve"> </w:t>
            </w:r>
            <w:r w:rsidRPr="003C3FF6">
              <w:rPr>
                <w:rFonts w:ascii="Times New Roman" w:hAnsi="Times New Roman" w:cs="Times New Roman"/>
              </w:rPr>
              <w:t>Диплом призёра III степени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Ильясова Л.Р.</w:t>
            </w: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Международная  олимпиада проекта</w:t>
            </w:r>
          </w:p>
          <w:p w:rsidR="003C3FF6" w:rsidRPr="003C3FF6" w:rsidRDefault="003C3FF6" w:rsidP="003C3FF6">
            <w:pPr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intolimp.org “Математика 3 класс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Гайнуллин Ирек</w:t>
            </w:r>
            <w:r w:rsidRPr="003C3FF6">
              <w:t xml:space="preserve"> </w:t>
            </w:r>
            <w:r w:rsidRPr="003C3FF6">
              <w:rPr>
                <w:rFonts w:ascii="Times New Roman" w:hAnsi="Times New Roman" w:cs="Times New Roman"/>
              </w:rPr>
              <w:t>Калямова Диля</w:t>
            </w:r>
            <w:r w:rsidRPr="003C3FF6">
              <w:t xml:space="preserve"> </w:t>
            </w:r>
            <w:r w:rsidRPr="003C3FF6">
              <w:rPr>
                <w:rFonts w:ascii="Times New Roman" w:hAnsi="Times New Roman" w:cs="Times New Roman"/>
              </w:rPr>
              <w:t>Нурисламов Ильфир</w:t>
            </w:r>
            <w:r w:rsidRPr="003C3FF6">
              <w:t xml:space="preserve">         </w:t>
            </w:r>
            <w:r w:rsidRPr="003C3FF6">
              <w:rPr>
                <w:rFonts w:ascii="Times New Roman" w:hAnsi="Times New Roman" w:cs="Times New Roman"/>
              </w:rPr>
              <w:t>Хамзин Айназ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Дипломы призёра II степени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Асатова Ф.Ф.</w:t>
            </w:r>
          </w:p>
        </w:tc>
      </w:tr>
      <w:tr w:rsidR="003C3FF6" w:rsidRPr="003C3FF6" w:rsidTr="00574342">
        <w:trPr>
          <w:trHeight w:val="2460"/>
        </w:trPr>
        <w:tc>
          <w:tcPr>
            <w:tcW w:w="2410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III Всероссийская олимпиада2016-2017 учебного года  по Математике для 1 – 4 классов  https://intel-academy.ru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Гарифуллина Айгиза Нурисламов Ильфир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Дипломы победителя  I степени</w:t>
            </w:r>
          </w:p>
          <w:p w:rsidR="003C3FF6" w:rsidRPr="003C3FF6" w:rsidRDefault="003C3FF6" w:rsidP="003C3FF6">
            <w:pPr>
              <w:rPr>
                <w:rFonts w:ascii="Times New Roman" w:hAnsi="Times New Roman" w:cs="Times New Roman"/>
              </w:rPr>
            </w:pPr>
          </w:p>
          <w:p w:rsidR="003C3FF6" w:rsidRPr="003C3FF6" w:rsidRDefault="003C3FF6" w:rsidP="003C3FF6">
            <w:pPr>
              <w:rPr>
                <w:rFonts w:ascii="Times New Roman" w:hAnsi="Times New Roman" w:cs="Times New Roman"/>
              </w:rPr>
            </w:pPr>
          </w:p>
          <w:p w:rsidR="003C3FF6" w:rsidRPr="003C3FF6" w:rsidRDefault="003C3FF6" w:rsidP="003C3F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Асатова Ф.Ф.</w:t>
            </w:r>
          </w:p>
        </w:tc>
      </w:tr>
      <w:tr w:rsidR="003C3FF6" w:rsidRPr="003C3FF6" w:rsidTr="00574342">
        <w:trPr>
          <w:trHeight w:val="2985"/>
        </w:trPr>
        <w:tc>
          <w:tcPr>
            <w:tcW w:w="2410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Открытая международная интернет- олимпиада для школьников «Зима ,январь 2017, математика3 класс» https://metaschool.ru/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Гарифуллина Айгиза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Асатова Ф.Ф.</w:t>
            </w: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Международный конкурс «Математика без ошибок»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 xml:space="preserve">Международный образовательный портал «Пять с плюсом» </w:t>
            </w:r>
          </w:p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https://mop-5plus.ru/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Калямова Диля</w:t>
            </w:r>
          </w:p>
          <w:p w:rsidR="003C3FF6" w:rsidRPr="003C3FF6" w:rsidRDefault="003C3FF6" w:rsidP="003C3FF6">
            <w:pPr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Гайнуллин Ирек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Диплом 1 место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</w:rPr>
            </w:pPr>
            <w:r w:rsidRPr="003C3FF6">
              <w:rPr>
                <w:rFonts w:ascii="Times New Roman" w:hAnsi="Times New Roman" w:cs="Times New Roman"/>
              </w:rPr>
              <w:t>Асатова Ф.Ф.</w:t>
            </w:r>
          </w:p>
        </w:tc>
      </w:tr>
      <w:tr w:rsidR="003C3FF6" w:rsidRPr="003C3FF6" w:rsidTr="00574342">
        <w:trPr>
          <w:trHeight w:val="323"/>
        </w:trPr>
        <w:tc>
          <w:tcPr>
            <w:tcW w:w="2410" w:type="dxa"/>
          </w:tcPr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C3F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 четверть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</w:tcPr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Всероссийский конкурс «Живая классика»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Мун.</w:t>
            </w:r>
          </w:p>
        </w:tc>
        <w:tc>
          <w:tcPr>
            <w:tcW w:w="2552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Хамитов Инсаф</w:t>
            </w:r>
          </w:p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Джамолова Гульноза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5</w:t>
            </w:r>
          </w:p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Диплом участия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Гаязова З.И.</w:t>
            </w:r>
          </w:p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Гилимшина Г.А.</w:t>
            </w: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</w:tcPr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Районный конкурс детского рисунка , посвященный 90-летию ОСОАВИАХИМ-ДОСААФ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Лукманов Радмир</w:t>
            </w:r>
          </w:p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Саяпова Алина</w:t>
            </w:r>
          </w:p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Шамсиев Ильназ</w:t>
            </w:r>
          </w:p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Адиева Диана</w:t>
            </w:r>
          </w:p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Ахматвалиева Альфина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5</w:t>
            </w:r>
          </w:p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6</w:t>
            </w:r>
          </w:p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8</w:t>
            </w:r>
          </w:p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9</w:t>
            </w:r>
          </w:p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ИЗО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2 место</w:t>
            </w:r>
          </w:p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Дипломы участника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Гайнуллина О.С.</w:t>
            </w:r>
          </w:p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Саяпова Г.И.</w:t>
            </w:r>
          </w:p>
        </w:tc>
      </w:tr>
      <w:tr w:rsidR="003C3FF6" w:rsidRPr="003C3FF6" w:rsidTr="00574342">
        <w:trPr>
          <w:trHeight w:val="1571"/>
        </w:trPr>
        <w:tc>
          <w:tcPr>
            <w:tcW w:w="2410" w:type="dxa"/>
            <w:vMerge w:val="restart"/>
          </w:tcPr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Международная олимпиада «Глобус» </w:t>
            </w:r>
          </w:p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Дистанционная</w:t>
            </w:r>
          </w:p>
        </w:tc>
        <w:tc>
          <w:tcPr>
            <w:tcW w:w="1701" w:type="dxa"/>
            <w:vMerge w:val="restart"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Галимова  Гульназ</w:t>
            </w:r>
          </w:p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Гаязова Зульфия</w:t>
            </w:r>
          </w:p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Ахмерова Луиза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6</w:t>
            </w:r>
          </w:p>
          <w:p w:rsidR="003C3FF6" w:rsidRPr="003C3FF6" w:rsidRDefault="003C3FF6" w:rsidP="003C3FF6">
            <w:pPr>
              <w:spacing w:line="240" w:lineRule="auto"/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6</w:t>
            </w:r>
          </w:p>
          <w:p w:rsidR="003C3FF6" w:rsidRPr="003C3FF6" w:rsidRDefault="003C3FF6" w:rsidP="003C3FF6">
            <w:pPr>
              <w:spacing w:line="240" w:lineRule="auto"/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Башкирский язык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Победитель</w:t>
            </w:r>
          </w:p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Участник</w:t>
            </w:r>
          </w:p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Участник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Нурисламова И.Р.</w:t>
            </w:r>
          </w:p>
        </w:tc>
      </w:tr>
      <w:tr w:rsidR="003C3FF6" w:rsidRPr="003C3FF6" w:rsidTr="00574342">
        <w:trPr>
          <w:trHeight w:val="451"/>
        </w:trPr>
        <w:tc>
          <w:tcPr>
            <w:tcW w:w="2410" w:type="dxa"/>
            <w:vMerge/>
          </w:tcPr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Ахметова Динара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FF6">
              <w:rPr>
                <w:rFonts w:ascii="Times New Roman" w:hAnsi="Times New Roman" w:cs="Times New Roman"/>
                <w:bCs/>
                <w:sz w:val="20"/>
                <w:szCs w:val="20"/>
              </w:rPr>
              <w:t>Участник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Гилимшина Г.А.</w:t>
            </w:r>
          </w:p>
        </w:tc>
      </w:tr>
      <w:tr w:rsidR="003C3FF6" w:rsidRPr="003C3FF6" w:rsidTr="00574342">
        <w:trPr>
          <w:trHeight w:val="469"/>
        </w:trPr>
        <w:tc>
          <w:tcPr>
            <w:tcW w:w="2410" w:type="dxa"/>
            <w:vMerge/>
          </w:tcPr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3C3FF6" w:rsidRPr="003C3FF6" w:rsidRDefault="003C3FF6" w:rsidP="003C3FF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Галимов Тимерьян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spacing w:line="240" w:lineRule="auto"/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Математика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FF6">
              <w:rPr>
                <w:rFonts w:ascii="Times New Roman" w:hAnsi="Times New Roman" w:cs="Times New Roman"/>
                <w:bCs/>
                <w:sz w:val="20"/>
                <w:szCs w:val="20"/>
              </w:rPr>
              <w:t>Призер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Бакирова А.М.</w:t>
            </w:r>
          </w:p>
        </w:tc>
      </w:tr>
      <w:tr w:rsidR="003C3FF6" w:rsidRPr="003C3FF6" w:rsidTr="00574342">
        <w:trPr>
          <w:trHeight w:val="1589"/>
        </w:trPr>
        <w:tc>
          <w:tcPr>
            <w:tcW w:w="2410" w:type="dxa"/>
            <w:vMerge w:val="restart"/>
          </w:tcPr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по информационным технологиям</w:t>
            </w:r>
          </w:p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«КРИТ-2017»</w:t>
            </w:r>
          </w:p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Пр.№58 от 21.03.2017г.</w:t>
            </w:r>
          </w:p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Мун.</w:t>
            </w:r>
          </w:p>
        </w:tc>
        <w:tc>
          <w:tcPr>
            <w:tcW w:w="2552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Журавлева Елена</w:t>
            </w:r>
          </w:p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4</w:t>
            </w:r>
          </w:p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FF6">
              <w:rPr>
                <w:rFonts w:ascii="Times New Roman" w:hAnsi="Times New Roman" w:cs="Times New Roman"/>
                <w:bCs/>
                <w:sz w:val="20"/>
                <w:szCs w:val="20"/>
              </w:rPr>
              <w:t>Победитель в номинации «Анимация.Пластилиновая анимация»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Ильясова Л.Р.</w:t>
            </w:r>
          </w:p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C3FF6" w:rsidRPr="003C3FF6" w:rsidTr="00574342">
        <w:trPr>
          <w:trHeight w:val="516"/>
        </w:trPr>
        <w:tc>
          <w:tcPr>
            <w:tcW w:w="2410" w:type="dxa"/>
            <w:vMerge/>
          </w:tcPr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Яппарова Динара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FF6">
              <w:rPr>
                <w:rFonts w:ascii="Times New Roman" w:hAnsi="Times New Roman" w:cs="Times New Roman"/>
                <w:bCs/>
                <w:sz w:val="20"/>
                <w:szCs w:val="20"/>
              </w:rPr>
              <w:t>Победитель в номинации «Анимация. »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Ильясова Л.Р.</w:t>
            </w:r>
          </w:p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C3FF6" w:rsidRPr="003C3FF6" w:rsidTr="00574342">
        <w:trPr>
          <w:trHeight w:val="516"/>
        </w:trPr>
        <w:tc>
          <w:tcPr>
            <w:tcW w:w="2410" w:type="dxa"/>
            <w:vMerge/>
          </w:tcPr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Хасанов Динар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FF6">
              <w:rPr>
                <w:rFonts w:ascii="Times New Roman" w:hAnsi="Times New Roman" w:cs="Times New Roman"/>
                <w:bCs/>
                <w:sz w:val="20"/>
                <w:szCs w:val="20"/>
              </w:rPr>
              <w:t>Призер в номинации «Видеозапись и монтаж»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Ильясова Л.Р.</w:t>
            </w:r>
          </w:p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C3FF6" w:rsidRPr="003C3FF6" w:rsidTr="00574342">
        <w:trPr>
          <w:trHeight w:val="330"/>
        </w:trPr>
        <w:tc>
          <w:tcPr>
            <w:tcW w:w="2410" w:type="dxa"/>
            <w:vMerge/>
          </w:tcPr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Галимов Тимерьян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FF6">
              <w:rPr>
                <w:rFonts w:ascii="Times New Roman" w:hAnsi="Times New Roman" w:cs="Times New Roman"/>
                <w:bCs/>
                <w:sz w:val="20"/>
                <w:szCs w:val="20"/>
              </w:rPr>
              <w:t>Победитель в номинации «Сайтостроение»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Галимов И.М.</w:t>
            </w:r>
          </w:p>
        </w:tc>
      </w:tr>
      <w:tr w:rsidR="003C3FF6" w:rsidRPr="003C3FF6" w:rsidTr="00574342">
        <w:trPr>
          <w:trHeight w:val="407"/>
        </w:trPr>
        <w:tc>
          <w:tcPr>
            <w:tcW w:w="2410" w:type="dxa"/>
            <w:vMerge/>
          </w:tcPr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Саяпова Эльвина Габдрахманова Айгуль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 xml:space="preserve"> 8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FF6">
              <w:rPr>
                <w:rFonts w:ascii="Times New Roman" w:hAnsi="Times New Roman" w:cs="Times New Roman"/>
                <w:bCs/>
                <w:sz w:val="20"/>
                <w:szCs w:val="20"/>
              </w:rPr>
              <w:t>Победитель в номинации «Программирование.Прикладные программы»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Галимов И.М.</w:t>
            </w:r>
          </w:p>
        </w:tc>
      </w:tr>
      <w:tr w:rsidR="003C3FF6" w:rsidRPr="003C3FF6" w:rsidTr="00574342">
        <w:trPr>
          <w:trHeight w:val="394"/>
        </w:trPr>
        <w:tc>
          <w:tcPr>
            <w:tcW w:w="2410" w:type="dxa"/>
            <w:vMerge/>
          </w:tcPr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Хузина Эже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FF6">
              <w:rPr>
                <w:rFonts w:ascii="Times New Roman" w:hAnsi="Times New Roman" w:cs="Times New Roman"/>
                <w:bCs/>
                <w:sz w:val="20"/>
                <w:szCs w:val="20"/>
              </w:rPr>
              <w:t>Победитель в номинации «Программирование.Прикладные программы»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C3FF6" w:rsidRPr="003C3FF6" w:rsidTr="00574342">
        <w:trPr>
          <w:trHeight w:val="394"/>
        </w:trPr>
        <w:tc>
          <w:tcPr>
            <w:tcW w:w="2410" w:type="dxa"/>
            <w:vMerge/>
          </w:tcPr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Багаутдинов Руслан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FF6">
              <w:rPr>
                <w:rFonts w:ascii="Times New Roman" w:hAnsi="Times New Roman" w:cs="Times New Roman"/>
                <w:bCs/>
                <w:sz w:val="20"/>
                <w:szCs w:val="20"/>
              </w:rPr>
              <w:t>Победитель в номинации «</w:t>
            </w:r>
            <w:r w:rsidRPr="003C3FF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Web</w:t>
            </w:r>
            <w:r w:rsidRPr="003C3FF6">
              <w:rPr>
                <w:rFonts w:ascii="Times New Roman" w:hAnsi="Times New Roman" w:cs="Times New Roman"/>
                <w:bCs/>
                <w:sz w:val="20"/>
                <w:szCs w:val="20"/>
              </w:rPr>
              <w:t>-программирование»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Галимов И.М.</w:t>
            </w: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  <w:vMerge/>
          </w:tcPr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Ибрагимов Ринат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3FF6">
              <w:rPr>
                <w:rFonts w:ascii="Times New Roman" w:hAnsi="Times New Roman" w:cs="Times New Roman"/>
                <w:bCs/>
                <w:sz w:val="20"/>
                <w:szCs w:val="20"/>
              </w:rPr>
              <w:t>Призер в номинации «Сайтостроение»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Хабипова Р.Г.</w:t>
            </w: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</w:tcPr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Международная интернет-олимпиадапо математике для школьников «Весна,апрель2017г.»</w:t>
            </w:r>
          </w:p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C3FF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www.metaschool.ru</w:t>
            </w:r>
          </w:p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Шакиров Марат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Математика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Диплом 2 степени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Рахимьянова Э.Р.</w:t>
            </w: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</w:tcPr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Международный весенний конкурс-марафон для начальной школы «Марафоша» 18.04.2017г.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Гиззатов Ильнар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Диплом победителя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Рахимьянова Э.Р.</w:t>
            </w: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</w:tcPr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Всероссийский экологический конкурс с Международным участием «Берегите природу» , «Осторожным надо быть», «Знатоки Космоса»           апрель 2017г. Портал </w:t>
            </w:r>
            <w:r w:rsidRPr="003C3FF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DETI</w:t>
            </w:r>
            <w:r w:rsidRPr="003C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3C3FF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SVET</w:t>
            </w:r>
            <w:r w:rsidRPr="003C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3C3FF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RU</w:t>
            </w:r>
          </w:p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Хуснуллина Диана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 xml:space="preserve">Диплом 1 место  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Рахимьянова Э.Р.</w:t>
            </w: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  <w:vMerge w:val="restart"/>
          </w:tcPr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Районный творческий конкурс, посвященный С.Юлаеву.</w:t>
            </w:r>
            <w:r w:rsidRPr="003C3FF6">
              <w:t xml:space="preserve"> </w:t>
            </w:r>
            <w:r w:rsidRPr="003C3FF6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Протокол межведомственной комиссии по молодежной политике от 15.05.2017 г.  №1</w:t>
            </w:r>
            <w:r w:rsidRPr="003C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</w:t>
            </w:r>
          </w:p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Мун.</w:t>
            </w:r>
          </w:p>
        </w:tc>
        <w:tc>
          <w:tcPr>
            <w:tcW w:w="2552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Лукманов Радмир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ИЗО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3 место в номинации «Декоративно-прикладное искусство»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Гайнуллина О.С.</w:t>
            </w: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  <w:vMerge/>
          </w:tcPr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Рахимова Эльвина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ИЗО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3 место в номинации «Художественно-прикладное искусство»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Ильясова Л.Р.</w:t>
            </w: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  <w:vMerge/>
          </w:tcPr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Шамсиев Ильназ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ИЗО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2 место в номинации «Художественно-прикладное искусство»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Саяпова Г.И.</w:t>
            </w: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  <w:vMerge/>
          </w:tcPr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Гильмиярова Элина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Родной (баш.)язык и литература(сочинение)</w:t>
            </w: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1 место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Нурисламова И.Р.</w:t>
            </w: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</w:tcPr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конкурс «Мы все из рода пионеров»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Респ.</w:t>
            </w:r>
          </w:p>
        </w:tc>
        <w:tc>
          <w:tcPr>
            <w:tcW w:w="2552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Маликов Ринат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1 место в 1-ой возрастной группе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Гилимшина Г.А.</w:t>
            </w:r>
          </w:p>
        </w:tc>
      </w:tr>
      <w:tr w:rsidR="003C3FF6" w:rsidRPr="003C3FF6" w:rsidTr="00574342">
        <w:trPr>
          <w:trHeight w:val="1046"/>
        </w:trPr>
        <w:tc>
          <w:tcPr>
            <w:tcW w:w="2410" w:type="dxa"/>
            <w:vMerge w:val="restart"/>
          </w:tcPr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по информационным технологиям</w:t>
            </w:r>
          </w:p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«КРИТ-2017»</w:t>
            </w:r>
          </w:p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Респ.</w:t>
            </w:r>
          </w:p>
        </w:tc>
        <w:tc>
          <w:tcPr>
            <w:tcW w:w="2552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Багаутдинов Руслан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Победитель в номинации «</w:t>
            </w:r>
            <w:r w:rsidRPr="003C3FF6">
              <w:rPr>
                <w:rFonts w:ascii="Times New Roman" w:hAnsi="Times New Roman" w:cs="Times New Roman"/>
                <w:bCs/>
                <w:lang w:val="en-US"/>
              </w:rPr>
              <w:t>Web</w:t>
            </w:r>
            <w:r w:rsidRPr="003C3FF6">
              <w:rPr>
                <w:rFonts w:ascii="Times New Roman" w:hAnsi="Times New Roman" w:cs="Times New Roman"/>
                <w:bCs/>
              </w:rPr>
              <w:t>-программирование»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Галимов И.М.</w:t>
            </w:r>
          </w:p>
        </w:tc>
      </w:tr>
      <w:tr w:rsidR="003C3FF6" w:rsidRPr="003C3FF6" w:rsidTr="00574342">
        <w:trPr>
          <w:trHeight w:val="1249"/>
        </w:trPr>
        <w:tc>
          <w:tcPr>
            <w:tcW w:w="2410" w:type="dxa"/>
            <w:vMerge/>
          </w:tcPr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Журавлева Елена</w:t>
            </w:r>
          </w:p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4</w:t>
            </w:r>
          </w:p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Призер в номинации «Анимация.Пластилиновая анимация»</w:t>
            </w:r>
          </w:p>
        </w:tc>
        <w:tc>
          <w:tcPr>
            <w:tcW w:w="2976" w:type="dxa"/>
            <w:vMerge w:val="restart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Ильясова Л.Р.</w:t>
            </w:r>
          </w:p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C3FF6" w:rsidRPr="003C3FF6" w:rsidTr="00574342">
        <w:trPr>
          <w:trHeight w:val="584"/>
        </w:trPr>
        <w:tc>
          <w:tcPr>
            <w:tcW w:w="2410" w:type="dxa"/>
            <w:vMerge/>
          </w:tcPr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Яппарова Динара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Призер в номинации «Анимация. »</w:t>
            </w:r>
          </w:p>
        </w:tc>
        <w:tc>
          <w:tcPr>
            <w:tcW w:w="2976" w:type="dxa"/>
            <w:vMerge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</w:tcPr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Республиканский конкурс фотографий по экологии «Наш общий дом –Башкортостан» (Организатор- Всероссийская молодежная общественная организация «Наш талант») 2017г.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  <w:r w:rsidRPr="003C3FF6">
              <w:rPr>
                <w:rFonts w:ascii="Times New Roman" w:eastAsia="Calibri" w:hAnsi="Times New Roman" w:cs="Times New Roman"/>
              </w:rPr>
              <w:t>Респ.</w:t>
            </w:r>
          </w:p>
        </w:tc>
        <w:tc>
          <w:tcPr>
            <w:tcW w:w="2552" w:type="dxa"/>
          </w:tcPr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Ахметова Альбина</w:t>
            </w:r>
          </w:p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Гайнуллин Ирек</w:t>
            </w:r>
          </w:p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Лукманов Радмир</w:t>
            </w:r>
          </w:p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Маликов Руслан</w:t>
            </w:r>
          </w:p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Маликова Юлия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5</w:t>
            </w:r>
          </w:p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4</w:t>
            </w:r>
          </w:p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5</w:t>
            </w:r>
          </w:p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5</w:t>
            </w:r>
          </w:p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Победитель</w:t>
            </w:r>
          </w:p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Победитель</w:t>
            </w:r>
          </w:p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Победитель</w:t>
            </w:r>
          </w:p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Победитель</w:t>
            </w:r>
          </w:p>
          <w:p w:rsidR="003C3FF6" w:rsidRPr="003C3FF6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Гайнуллина О.С.</w:t>
            </w:r>
          </w:p>
        </w:tc>
      </w:tr>
      <w:tr w:rsidR="003C3FF6" w:rsidRPr="003C3FF6" w:rsidTr="00574342">
        <w:trPr>
          <w:trHeight w:val="1236"/>
        </w:trPr>
        <w:tc>
          <w:tcPr>
            <w:tcW w:w="2410" w:type="dxa"/>
          </w:tcPr>
          <w:p w:rsidR="003C3FF6" w:rsidRPr="003C3FF6" w:rsidRDefault="003C3FF6" w:rsidP="003C3FF6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Международная интернет- олимпиада по математике для школьников «Весна, апрель 2017, математика, 3 класс»</w:t>
            </w:r>
            <w:r w:rsidRPr="003C3FF6">
              <w:t xml:space="preserve"> </w:t>
            </w:r>
            <w:r w:rsidRPr="003C3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http://metaschool.ru/</w:t>
            </w:r>
          </w:p>
        </w:tc>
        <w:tc>
          <w:tcPr>
            <w:tcW w:w="1701" w:type="dxa"/>
          </w:tcPr>
          <w:p w:rsidR="003C3FF6" w:rsidRPr="003C3FF6" w:rsidRDefault="003C3FF6" w:rsidP="003C3FF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3C3FF6" w:rsidRPr="00574342" w:rsidRDefault="003C3FF6" w:rsidP="003C3FF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4342">
              <w:rPr>
                <w:rFonts w:ascii="Times New Roman" w:hAnsi="Times New Roman" w:cs="Times New Roman"/>
                <w:bCs/>
                <w:sz w:val="20"/>
                <w:szCs w:val="20"/>
              </w:rPr>
              <w:t>Ахмеров Аяз</w:t>
            </w:r>
          </w:p>
          <w:p w:rsidR="003C3FF6" w:rsidRPr="003C3FF6" w:rsidRDefault="003C3FF6" w:rsidP="003C3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4342">
              <w:rPr>
                <w:rFonts w:ascii="Times New Roman" w:hAnsi="Times New Roman" w:cs="Times New Roman"/>
                <w:bCs/>
                <w:sz w:val="20"/>
                <w:szCs w:val="20"/>
              </w:rPr>
              <w:t>Галиев Линар</w:t>
            </w:r>
            <w:r w:rsidRPr="00574342">
              <w:rPr>
                <w:sz w:val="20"/>
                <w:szCs w:val="20"/>
              </w:rPr>
              <w:t xml:space="preserve"> </w:t>
            </w:r>
            <w:r w:rsidRPr="00574342">
              <w:rPr>
                <w:rFonts w:ascii="Times New Roman" w:hAnsi="Times New Roman" w:cs="Times New Roman"/>
                <w:bCs/>
                <w:sz w:val="20"/>
                <w:szCs w:val="20"/>
              </w:rPr>
              <w:t>Салихов Михаил Усманова Регина</w:t>
            </w:r>
            <w:r w:rsidRPr="00574342">
              <w:rPr>
                <w:sz w:val="20"/>
                <w:szCs w:val="20"/>
              </w:rPr>
              <w:t xml:space="preserve"> </w:t>
            </w:r>
            <w:r w:rsidRPr="00574342">
              <w:rPr>
                <w:rFonts w:ascii="Times New Roman" w:hAnsi="Times New Roman" w:cs="Times New Roman"/>
                <w:bCs/>
                <w:sz w:val="20"/>
                <w:szCs w:val="20"/>
              </w:rPr>
              <w:t>Хасанов Аяз</w:t>
            </w:r>
            <w:r w:rsidRPr="00574342">
              <w:rPr>
                <w:sz w:val="20"/>
                <w:szCs w:val="20"/>
              </w:rPr>
              <w:t xml:space="preserve"> </w:t>
            </w:r>
            <w:r w:rsidRPr="00574342">
              <w:rPr>
                <w:rFonts w:ascii="Times New Roman" w:hAnsi="Times New Roman" w:cs="Times New Roman"/>
                <w:bCs/>
                <w:sz w:val="20"/>
                <w:szCs w:val="20"/>
              </w:rPr>
              <w:t>Червякова Таисия   Джамолов Ойбек</w:t>
            </w:r>
            <w:r w:rsidRPr="00574342">
              <w:rPr>
                <w:sz w:val="20"/>
                <w:szCs w:val="20"/>
              </w:rPr>
              <w:t xml:space="preserve"> </w:t>
            </w:r>
            <w:r w:rsidRPr="005743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Тураханова Карина  Хаматова Азалия    </w:t>
            </w:r>
          </w:p>
        </w:tc>
        <w:tc>
          <w:tcPr>
            <w:tcW w:w="1134" w:type="dxa"/>
          </w:tcPr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3</w:t>
            </w:r>
          </w:p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</w:p>
          <w:p w:rsidR="003C3FF6" w:rsidRPr="003C3FF6" w:rsidRDefault="003C3FF6" w:rsidP="003C3FF6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2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3C3FF6" w:rsidRPr="003C3FF6" w:rsidRDefault="003C3FF6" w:rsidP="003C3FF6">
            <w:pPr>
              <w:spacing w:line="240" w:lineRule="auto"/>
              <w:jc w:val="center"/>
            </w:pPr>
            <w:r w:rsidRPr="003C3FF6">
              <w:rPr>
                <w:rFonts w:ascii="Times New Roman" w:hAnsi="Times New Roman" w:cs="Times New Roman"/>
                <w:bCs/>
              </w:rPr>
              <w:t>Сертификат  Сертификат</w:t>
            </w:r>
            <w:r w:rsidRPr="003C3FF6">
              <w:t xml:space="preserve"> </w:t>
            </w:r>
            <w:r w:rsidRPr="003C3FF6">
              <w:rPr>
                <w:rFonts w:ascii="Times New Roman" w:hAnsi="Times New Roman" w:cs="Times New Roman"/>
                <w:bCs/>
              </w:rPr>
              <w:t>Сертификат</w:t>
            </w:r>
            <w:r w:rsidRPr="003C3FF6">
              <w:t xml:space="preserve"> </w:t>
            </w:r>
            <w:r w:rsidRPr="003C3FF6">
              <w:rPr>
                <w:rFonts w:ascii="Times New Roman" w:hAnsi="Times New Roman" w:cs="Times New Roman"/>
                <w:bCs/>
              </w:rPr>
              <w:t>Сертификат</w:t>
            </w:r>
            <w:r w:rsidRPr="003C3FF6">
              <w:t xml:space="preserve"> </w:t>
            </w:r>
            <w:r w:rsidRPr="003C3FF6">
              <w:rPr>
                <w:rFonts w:ascii="Times New Roman" w:hAnsi="Times New Roman" w:cs="Times New Roman"/>
                <w:bCs/>
              </w:rPr>
              <w:t>Сертификат</w:t>
            </w:r>
            <w:r w:rsidRPr="003C3FF6">
              <w:t xml:space="preserve"> </w:t>
            </w:r>
            <w:r w:rsidRPr="003C3FF6">
              <w:rPr>
                <w:rFonts w:ascii="Times New Roman" w:hAnsi="Times New Roman" w:cs="Times New Roman"/>
                <w:bCs/>
              </w:rPr>
              <w:t>Сертификат</w:t>
            </w:r>
          </w:p>
          <w:p w:rsidR="003C3FF6" w:rsidRPr="00574342" w:rsidRDefault="003C3FF6" w:rsidP="003C3FF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4342">
              <w:rPr>
                <w:rFonts w:ascii="Times New Roman" w:hAnsi="Times New Roman" w:cs="Times New Roman"/>
                <w:bCs/>
                <w:sz w:val="20"/>
                <w:szCs w:val="20"/>
              </w:rPr>
              <w:t>Диплом II степени</w:t>
            </w:r>
            <w:r w:rsidRPr="00574342">
              <w:rPr>
                <w:sz w:val="20"/>
                <w:szCs w:val="20"/>
              </w:rPr>
              <w:t xml:space="preserve"> </w:t>
            </w:r>
            <w:r w:rsidRPr="00574342">
              <w:rPr>
                <w:rFonts w:ascii="Times New Roman" w:hAnsi="Times New Roman" w:cs="Times New Roman"/>
                <w:bCs/>
                <w:sz w:val="20"/>
                <w:szCs w:val="20"/>
              </w:rPr>
              <w:t>Диплом II степени</w:t>
            </w:r>
            <w:r w:rsidRPr="00574342">
              <w:rPr>
                <w:sz w:val="20"/>
                <w:szCs w:val="20"/>
              </w:rPr>
              <w:t xml:space="preserve"> </w:t>
            </w:r>
            <w:r w:rsidRPr="00574342">
              <w:rPr>
                <w:rFonts w:ascii="Times New Roman" w:hAnsi="Times New Roman" w:cs="Times New Roman"/>
                <w:bCs/>
                <w:sz w:val="20"/>
                <w:szCs w:val="20"/>
              </w:rPr>
              <w:t>Диплом II степени</w:t>
            </w:r>
          </w:p>
        </w:tc>
        <w:tc>
          <w:tcPr>
            <w:tcW w:w="2976" w:type="dxa"/>
          </w:tcPr>
          <w:p w:rsidR="003C3FF6" w:rsidRPr="003C3FF6" w:rsidRDefault="003C3FF6" w:rsidP="003C3FF6">
            <w:pPr>
              <w:rPr>
                <w:rFonts w:ascii="Times New Roman" w:hAnsi="Times New Roman" w:cs="Times New Roman"/>
                <w:bCs/>
              </w:rPr>
            </w:pPr>
            <w:r w:rsidRPr="003C3FF6">
              <w:rPr>
                <w:rFonts w:ascii="Times New Roman" w:hAnsi="Times New Roman" w:cs="Times New Roman"/>
                <w:bCs/>
              </w:rPr>
              <w:t>Зарифьянова Г.Д.</w:t>
            </w:r>
          </w:p>
        </w:tc>
      </w:tr>
    </w:tbl>
    <w:p w:rsidR="000F124D" w:rsidRPr="000F124D" w:rsidRDefault="00AF24CC" w:rsidP="008B7C5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14</w:t>
      </w:r>
      <w:r w:rsidR="000F124D" w:rsidRPr="000F124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.1.Социально-правовая защищенность и медико-социальные условия пребывания участников образовательного процесса (информация).</w:t>
      </w:r>
    </w:p>
    <w:p w:rsidR="000F124D" w:rsidRPr="000F124D" w:rsidRDefault="000F124D" w:rsidP="000F124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99"/>
        <w:gridCol w:w="9885"/>
      </w:tblGrid>
      <w:tr w:rsidR="000F124D" w:rsidRPr="000F124D" w:rsidTr="00574342">
        <w:tc>
          <w:tcPr>
            <w:tcW w:w="14884" w:type="dxa"/>
            <w:gridSpan w:val="2"/>
          </w:tcPr>
          <w:p w:rsidR="000F124D" w:rsidRPr="000F124D" w:rsidRDefault="000F124D" w:rsidP="000F124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Контингент обучающихся</w:t>
            </w:r>
            <w:r w:rsidR="00A66B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169</w:t>
            </w:r>
          </w:p>
        </w:tc>
      </w:tr>
      <w:tr w:rsidR="000F124D" w:rsidRPr="000F124D" w:rsidTr="00574342">
        <w:tc>
          <w:tcPr>
            <w:tcW w:w="14884" w:type="dxa"/>
            <w:gridSpan w:val="2"/>
          </w:tcPr>
          <w:p w:rsidR="000F124D" w:rsidRPr="000F124D" w:rsidRDefault="000F124D" w:rsidP="000F124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Социально – психологическая работа                                                          - </w:t>
            </w:r>
          </w:p>
        </w:tc>
      </w:tr>
      <w:tr w:rsidR="000F124D" w:rsidRPr="000F124D" w:rsidTr="00574342">
        <w:tc>
          <w:tcPr>
            <w:tcW w:w="14884" w:type="dxa"/>
            <w:gridSpan w:val="2"/>
          </w:tcPr>
          <w:p w:rsidR="000F124D" w:rsidRPr="000F124D" w:rsidRDefault="000F124D" w:rsidP="00D2197E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19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профилактического медицинского обслуживания (данные о мед.кабинетах) на основе </w:t>
            </w:r>
            <w:r w:rsidRPr="00D2197E">
              <w:rPr>
                <w:rFonts w:ascii="Times New Roman" w:eastAsia="Calibri" w:hAnsi="Times New Roman" w:cs="Times New Roman"/>
                <w:lang w:eastAsia="ru-RU"/>
              </w:rPr>
              <w:t xml:space="preserve">Договора с </w:t>
            </w:r>
            <w:r w:rsidR="00D2197E" w:rsidRPr="00D2197E">
              <w:rPr>
                <w:rFonts w:ascii="Times New Roman" w:eastAsia="Calibri" w:hAnsi="Times New Roman" w:cs="Times New Roman"/>
                <w:lang w:eastAsia="ru-RU"/>
              </w:rPr>
              <w:t>ЦРБ по договору № 150</w:t>
            </w:r>
            <w:r w:rsidR="00645FDE" w:rsidRPr="00D2197E">
              <w:rPr>
                <w:rFonts w:ascii="Times New Roman" w:eastAsia="Calibri" w:hAnsi="Times New Roman" w:cs="Times New Roman"/>
                <w:lang w:eastAsia="ru-RU"/>
              </w:rPr>
              <w:t>/2 от 30 декабря 201</w:t>
            </w:r>
            <w:r w:rsidR="00D2197E" w:rsidRPr="00D2197E">
              <w:rPr>
                <w:rFonts w:ascii="Times New Roman" w:eastAsia="Calibri" w:hAnsi="Times New Roman" w:cs="Times New Roman"/>
                <w:lang w:eastAsia="ru-RU"/>
              </w:rPr>
              <w:t>6</w:t>
            </w:r>
            <w:r w:rsidR="00645FDE" w:rsidRPr="00D2197E">
              <w:rPr>
                <w:rFonts w:ascii="Times New Roman" w:eastAsia="Calibri" w:hAnsi="Times New Roman" w:cs="Times New Roman"/>
                <w:lang w:eastAsia="ru-RU"/>
              </w:rPr>
              <w:t xml:space="preserve"> г.</w:t>
            </w:r>
          </w:p>
        </w:tc>
      </w:tr>
      <w:tr w:rsidR="000F124D" w:rsidRPr="000F124D" w:rsidTr="00574342">
        <w:tc>
          <w:tcPr>
            <w:tcW w:w="4999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Обучающихся (воспитанников) педагогов </w:t>
            </w:r>
          </w:p>
        </w:tc>
        <w:tc>
          <w:tcPr>
            <w:tcW w:w="9885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 счет ОУ или учредителя: </w:t>
            </w:r>
          </w:p>
        </w:tc>
      </w:tr>
      <w:tr w:rsidR="000F124D" w:rsidRPr="000F124D" w:rsidTr="00574342">
        <w:tc>
          <w:tcPr>
            <w:tcW w:w="14884" w:type="dxa"/>
            <w:gridSpan w:val="2"/>
          </w:tcPr>
          <w:p w:rsidR="000F124D" w:rsidRPr="000F124D" w:rsidRDefault="000F124D" w:rsidP="00F9360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физкультурно-оздоровительной работы </w:t>
            </w:r>
            <w:r w:rsidR="00F936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 спортивные секции</w:t>
            </w:r>
            <w:r w:rsidR="00B011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3A2B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36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деятельность спортивного клуба «Ари»</w:t>
            </w: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)</w:t>
            </w:r>
          </w:p>
        </w:tc>
      </w:tr>
    </w:tbl>
    <w:p w:rsidR="000F124D" w:rsidRPr="000F124D" w:rsidRDefault="000F124D" w:rsidP="000F124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F124D" w:rsidRPr="000F124D" w:rsidRDefault="00AF24CC" w:rsidP="008B7C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14</w:t>
      </w:r>
      <w:r w:rsidR="000F124D" w:rsidRPr="000F12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.2.Данные по травматизму среди обучающихся (воспитанники) ОУ за 3 предыдущих учебных года (указать число случаев потребовавших медицинское вмешательство и оформленных актом</w:t>
      </w:r>
      <w:r w:rsidR="000F124D" w:rsidRPr="000F12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Н-3)</w:t>
      </w:r>
    </w:p>
    <w:p w:rsidR="000F124D" w:rsidRPr="000F124D" w:rsidRDefault="000F124D" w:rsidP="000F124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26"/>
        <w:gridCol w:w="3670"/>
        <w:gridCol w:w="4111"/>
        <w:gridCol w:w="4677"/>
      </w:tblGrid>
      <w:tr w:rsidR="00A23BBB" w:rsidRPr="000F124D" w:rsidTr="00574342">
        <w:tc>
          <w:tcPr>
            <w:tcW w:w="2426" w:type="dxa"/>
          </w:tcPr>
          <w:p w:rsidR="00A23BBB" w:rsidRPr="000F124D" w:rsidRDefault="00A23BBB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0" w:type="dxa"/>
          </w:tcPr>
          <w:p w:rsidR="00A23BBB" w:rsidRPr="000F124D" w:rsidRDefault="00A23BBB" w:rsidP="00A33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 2014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4111" w:type="dxa"/>
          </w:tcPr>
          <w:p w:rsidR="00A23BBB" w:rsidRPr="000F124D" w:rsidRDefault="00A23BBB" w:rsidP="00A33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 2015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4677" w:type="dxa"/>
          </w:tcPr>
          <w:p w:rsidR="00A23BBB" w:rsidRPr="000F124D" w:rsidRDefault="00A23BBB" w:rsidP="00A23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 2016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0F124D" w:rsidRPr="000F124D" w:rsidTr="00574342">
        <w:tc>
          <w:tcPr>
            <w:tcW w:w="2426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уроках</w:t>
            </w:r>
          </w:p>
        </w:tc>
        <w:tc>
          <w:tcPr>
            <w:tcW w:w="3670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77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F124D" w:rsidRPr="000F124D" w:rsidTr="00574342">
        <w:tc>
          <w:tcPr>
            <w:tcW w:w="2426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переменах</w:t>
            </w:r>
          </w:p>
        </w:tc>
        <w:tc>
          <w:tcPr>
            <w:tcW w:w="3670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77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F124D" w:rsidRPr="000F124D" w:rsidTr="00574342">
        <w:tc>
          <w:tcPr>
            <w:tcW w:w="2426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3670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1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77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B68AD" w:rsidRPr="00DB68AD" w:rsidRDefault="00DB68AD" w:rsidP="00DB68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B68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3.30.1.Доля обучающихся, относящихся к </w:t>
      </w:r>
      <w:r w:rsidRPr="00DB68A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 w:rsidRPr="00DB68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и </w:t>
      </w:r>
      <w:r w:rsidRPr="00DB68A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II</w:t>
      </w:r>
      <w:r w:rsidRPr="00DB68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</w:t>
      </w:r>
      <w:r w:rsidRPr="00DB68A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III</w:t>
      </w:r>
      <w:r w:rsidRPr="00DB68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группе здоровья  МБОУ СОШ с.Аксаитово</w:t>
      </w:r>
    </w:p>
    <w:p w:rsidR="00DB68AD" w:rsidRPr="00DB68AD" w:rsidRDefault="00DB68AD" w:rsidP="00DB68A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492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6"/>
        <w:gridCol w:w="1316"/>
        <w:gridCol w:w="1418"/>
        <w:gridCol w:w="1134"/>
        <w:gridCol w:w="1276"/>
        <w:gridCol w:w="1134"/>
        <w:gridCol w:w="1417"/>
        <w:gridCol w:w="1843"/>
        <w:gridCol w:w="1276"/>
        <w:gridCol w:w="1842"/>
      </w:tblGrid>
      <w:tr w:rsidR="00DB68AD" w:rsidRPr="00DB68AD" w:rsidTr="00574342">
        <w:tc>
          <w:tcPr>
            <w:tcW w:w="2266" w:type="dxa"/>
            <w:vMerge w:val="restart"/>
          </w:tcPr>
          <w:p w:rsidR="00DB68AD" w:rsidRPr="00A23BBB" w:rsidRDefault="00DB68AD" w:rsidP="00DB6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68AD" w:rsidRPr="00A23BBB" w:rsidRDefault="00DB68AD" w:rsidP="00DB6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23B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Тип учреждения</w:t>
            </w:r>
          </w:p>
        </w:tc>
        <w:tc>
          <w:tcPr>
            <w:tcW w:w="12656" w:type="dxa"/>
            <w:gridSpan w:val="9"/>
          </w:tcPr>
          <w:p w:rsidR="00DB68AD" w:rsidRPr="00A23BBB" w:rsidRDefault="00DB68AD" w:rsidP="00DB6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23B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Уровни развития детей (количество и процент)</w:t>
            </w:r>
          </w:p>
        </w:tc>
      </w:tr>
      <w:tr w:rsidR="00A23BBB" w:rsidRPr="00DB68AD" w:rsidTr="00574342">
        <w:tc>
          <w:tcPr>
            <w:tcW w:w="2266" w:type="dxa"/>
            <w:vMerge/>
            <w:vAlign w:val="center"/>
          </w:tcPr>
          <w:p w:rsidR="00A23BBB" w:rsidRPr="00A23BBB" w:rsidRDefault="00A23BBB" w:rsidP="00DB68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8" w:type="dxa"/>
            <w:gridSpan w:val="3"/>
          </w:tcPr>
          <w:p w:rsidR="00A23BBB" w:rsidRPr="00A23BBB" w:rsidRDefault="00A23BBB" w:rsidP="00A33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B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За 2014-2015 учебный год</w:t>
            </w:r>
          </w:p>
        </w:tc>
        <w:tc>
          <w:tcPr>
            <w:tcW w:w="3827" w:type="dxa"/>
            <w:gridSpan w:val="3"/>
          </w:tcPr>
          <w:p w:rsidR="00A23BBB" w:rsidRPr="00A23BBB" w:rsidRDefault="00A23BBB" w:rsidP="00A33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B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За 2015-2016 учебный год</w:t>
            </w:r>
          </w:p>
        </w:tc>
        <w:tc>
          <w:tcPr>
            <w:tcW w:w="4961" w:type="dxa"/>
            <w:gridSpan w:val="3"/>
          </w:tcPr>
          <w:p w:rsidR="00A23BBB" w:rsidRPr="00A23BBB" w:rsidRDefault="00A23BBB" w:rsidP="00A23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B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За 2016-2017 учебный год</w:t>
            </w:r>
          </w:p>
        </w:tc>
      </w:tr>
      <w:tr w:rsidR="00DB68AD" w:rsidRPr="00DB68AD" w:rsidTr="00574342">
        <w:tc>
          <w:tcPr>
            <w:tcW w:w="2266" w:type="dxa"/>
            <w:vAlign w:val="center"/>
          </w:tcPr>
          <w:p w:rsidR="00DB68AD" w:rsidRPr="00A23BBB" w:rsidRDefault="00DB68AD" w:rsidP="00DB68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23B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Группа здоровья</w:t>
            </w:r>
          </w:p>
        </w:tc>
        <w:tc>
          <w:tcPr>
            <w:tcW w:w="1316" w:type="dxa"/>
            <w:tcBorders>
              <w:right w:val="single" w:sz="4" w:space="0" w:color="auto"/>
            </w:tcBorders>
          </w:tcPr>
          <w:p w:rsidR="00DB68AD" w:rsidRPr="00A23BBB" w:rsidRDefault="00DB68AD" w:rsidP="00DB6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23B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B68AD" w:rsidRPr="00A23BBB" w:rsidRDefault="00DB68AD" w:rsidP="00DB6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23B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B68AD" w:rsidRPr="00A23BBB" w:rsidRDefault="00DB68AD" w:rsidP="00DB6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23B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B68AD" w:rsidRPr="00A23BBB" w:rsidRDefault="00DB68AD" w:rsidP="00DB6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23B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B68AD" w:rsidRPr="00A23BBB" w:rsidRDefault="00DB68AD" w:rsidP="00DB6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23B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B68AD" w:rsidRPr="00A23BBB" w:rsidRDefault="00DB68AD" w:rsidP="00DB6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23B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B68AD" w:rsidRPr="00A23BBB" w:rsidRDefault="00DB68AD" w:rsidP="00DB6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23B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B68AD" w:rsidRPr="00A23BBB" w:rsidRDefault="00DB68AD" w:rsidP="00DB6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23B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B68AD" w:rsidRPr="00A23BBB" w:rsidRDefault="00DB68AD" w:rsidP="00DB6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23B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</w:p>
        </w:tc>
      </w:tr>
      <w:tr w:rsidR="00A57422" w:rsidRPr="00DB68AD" w:rsidTr="00574342">
        <w:tc>
          <w:tcPr>
            <w:tcW w:w="2266" w:type="dxa"/>
          </w:tcPr>
          <w:p w:rsidR="00A57422" w:rsidRPr="00A23BBB" w:rsidRDefault="00A57422" w:rsidP="00DB68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3B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Начальная школа</w:t>
            </w:r>
          </w:p>
        </w:tc>
        <w:tc>
          <w:tcPr>
            <w:tcW w:w="1316" w:type="dxa"/>
            <w:tcBorders>
              <w:right w:val="single" w:sz="4" w:space="0" w:color="auto"/>
            </w:tcBorders>
          </w:tcPr>
          <w:p w:rsidR="00A57422" w:rsidRPr="003F6C89" w:rsidRDefault="00A57422" w:rsidP="0070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C89">
              <w:rPr>
                <w:rFonts w:ascii="Times New Roman" w:hAnsi="Times New Roman" w:cs="Times New Roman"/>
                <w:sz w:val="24"/>
                <w:szCs w:val="24"/>
              </w:rPr>
              <w:t>32/69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57422" w:rsidRPr="003F6C89" w:rsidRDefault="00A57422" w:rsidP="0070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C89">
              <w:rPr>
                <w:rFonts w:ascii="Times New Roman" w:hAnsi="Times New Roman" w:cs="Times New Roman"/>
                <w:sz w:val="24"/>
                <w:szCs w:val="24"/>
              </w:rPr>
              <w:t>12/26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422" w:rsidRPr="003F6C89" w:rsidRDefault="00A57422" w:rsidP="0070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C89">
              <w:rPr>
                <w:rFonts w:ascii="Times New Roman" w:hAnsi="Times New Roman" w:cs="Times New Roman"/>
                <w:sz w:val="24"/>
                <w:szCs w:val="24"/>
              </w:rPr>
              <w:t>2/5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57422" w:rsidRPr="00A23BBB" w:rsidRDefault="00A57422" w:rsidP="00A3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BBB">
              <w:rPr>
                <w:rFonts w:ascii="Times New Roman" w:eastAsia="Calibri" w:hAnsi="Times New Roman" w:cs="Times New Roman"/>
                <w:sz w:val="24"/>
                <w:szCs w:val="24"/>
              </w:rPr>
              <w:t>30/54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7422" w:rsidRPr="00A23BBB" w:rsidRDefault="00A57422" w:rsidP="00A3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BBB">
              <w:rPr>
                <w:rFonts w:ascii="Times New Roman" w:eastAsia="Calibri" w:hAnsi="Times New Roman" w:cs="Times New Roman"/>
                <w:sz w:val="24"/>
                <w:szCs w:val="24"/>
              </w:rPr>
              <w:t>18/33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57422" w:rsidRPr="00A23BBB" w:rsidRDefault="00A57422" w:rsidP="00A3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BBB">
              <w:rPr>
                <w:rFonts w:ascii="Times New Roman" w:eastAsia="Calibri" w:hAnsi="Times New Roman" w:cs="Times New Roman"/>
                <w:sz w:val="24"/>
                <w:szCs w:val="24"/>
              </w:rPr>
              <w:t>7/13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57422" w:rsidRPr="00F93605" w:rsidRDefault="00A57422" w:rsidP="0070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05">
              <w:rPr>
                <w:rFonts w:ascii="Times New Roman" w:hAnsi="Times New Roman" w:cs="Times New Roman"/>
                <w:sz w:val="24"/>
                <w:szCs w:val="24"/>
              </w:rPr>
              <w:t>29/51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57422" w:rsidRPr="00F93605" w:rsidRDefault="00A57422" w:rsidP="00F9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05">
              <w:rPr>
                <w:rFonts w:ascii="Times New Roman" w:hAnsi="Times New Roman" w:cs="Times New Roman"/>
                <w:sz w:val="24"/>
                <w:szCs w:val="24"/>
              </w:rPr>
              <w:t>21/37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57422" w:rsidRPr="00F93605" w:rsidRDefault="00A57422" w:rsidP="00F9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605">
              <w:rPr>
                <w:rFonts w:ascii="Times New Roman" w:hAnsi="Times New Roman" w:cs="Times New Roman"/>
                <w:sz w:val="24"/>
                <w:szCs w:val="24"/>
              </w:rPr>
              <w:t>7/12</w:t>
            </w:r>
          </w:p>
        </w:tc>
      </w:tr>
      <w:tr w:rsidR="00A57422" w:rsidRPr="00DB68AD" w:rsidTr="00574342">
        <w:tc>
          <w:tcPr>
            <w:tcW w:w="2266" w:type="dxa"/>
          </w:tcPr>
          <w:p w:rsidR="00A57422" w:rsidRPr="00A23BBB" w:rsidRDefault="00A57422" w:rsidP="00DB68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3B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Основная школа</w:t>
            </w:r>
          </w:p>
        </w:tc>
        <w:tc>
          <w:tcPr>
            <w:tcW w:w="1316" w:type="dxa"/>
            <w:tcBorders>
              <w:right w:val="single" w:sz="4" w:space="0" w:color="auto"/>
            </w:tcBorders>
          </w:tcPr>
          <w:p w:rsidR="00A57422" w:rsidRPr="003F6C89" w:rsidRDefault="00A57422" w:rsidP="0070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77/71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57422" w:rsidRPr="003F6C89" w:rsidRDefault="00A57422" w:rsidP="0070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C89">
              <w:rPr>
                <w:rFonts w:ascii="Times New Roman" w:hAnsi="Times New Roman" w:cs="Times New Roman"/>
                <w:sz w:val="24"/>
                <w:szCs w:val="24"/>
              </w:rPr>
              <w:t>16/14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422" w:rsidRPr="003F6C89" w:rsidRDefault="00A57422" w:rsidP="0070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C89">
              <w:rPr>
                <w:rFonts w:ascii="Times New Roman" w:hAnsi="Times New Roman" w:cs="Times New Roman"/>
                <w:sz w:val="24"/>
                <w:szCs w:val="24"/>
              </w:rPr>
              <w:t>16/14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57422" w:rsidRPr="00A23BBB" w:rsidRDefault="00A57422" w:rsidP="00A33E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BBB">
              <w:rPr>
                <w:rFonts w:ascii="Times New Roman" w:eastAsia="Calibri" w:hAnsi="Times New Roman" w:cs="Times New Roman"/>
                <w:sz w:val="24"/>
                <w:szCs w:val="24"/>
              </w:rPr>
              <w:t>34/36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7422" w:rsidRPr="00A23BBB" w:rsidRDefault="00A57422" w:rsidP="00A33E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BBB">
              <w:rPr>
                <w:rFonts w:ascii="Times New Roman" w:eastAsia="Calibri" w:hAnsi="Times New Roman" w:cs="Times New Roman"/>
                <w:sz w:val="24"/>
                <w:szCs w:val="24"/>
              </w:rPr>
              <w:t>37/40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57422" w:rsidRPr="00A23BBB" w:rsidRDefault="00A57422" w:rsidP="00A33E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BBB">
              <w:rPr>
                <w:rFonts w:ascii="Times New Roman" w:eastAsia="Calibri" w:hAnsi="Times New Roman" w:cs="Times New Roman"/>
                <w:sz w:val="24"/>
                <w:szCs w:val="24"/>
              </w:rPr>
              <w:t>22/24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57422" w:rsidRPr="00F93605" w:rsidRDefault="00A57422" w:rsidP="0070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605">
              <w:rPr>
                <w:rFonts w:ascii="Times New Roman" w:hAnsi="Times New Roman" w:cs="Times New Roman"/>
                <w:sz w:val="24"/>
                <w:szCs w:val="24"/>
              </w:rPr>
              <w:t>34/38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57422" w:rsidRPr="00F93605" w:rsidRDefault="00A57422" w:rsidP="0070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605">
              <w:rPr>
                <w:rFonts w:ascii="Times New Roman" w:hAnsi="Times New Roman" w:cs="Times New Roman"/>
                <w:sz w:val="24"/>
                <w:szCs w:val="24"/>
              </w:rPr>
              <w:t>33/37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57422" w:rsidRPr="00F93605" w:rsidRDefault="00A57422" w:rsidP="0070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605">
              <w:rPr>
                <w:rFonts w:ascii="Times New Roman" w:hAnsi="Times New Roman" w:cs="Times New Roman"/>
                <w:sz w:val="24"/>
                <w:szCs w:val="24"/>
              </w:rPr>
              <w:t>22/25</w:t>
            </w:r>
          </w:p>
        </w:tc>
      </w:tr>
      <w:tr w:rsidR="00A57422" w:rsidRPr="00DB68AD" w:rsidTr="00574342">
        <w:tc>
          <w:tcPr>
            <w:tcW w:w="2266" w:type="dxa"/>
          </w:tcPr>
          <w:p w:rsidR="00A57422" w:rsidRPr="00A23BBB" w:rsidRDefault="00A57422" w:rsidP="00DB68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3B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школа</w:t>
            </w:r>
          </w:p>
        </w:tc>
        <w:tc>
          <w:tcPr>
            <w:tcW w:w="1316" w:type="dxa"/>
            <w:tcBorders>
              <w:right w:val="single" w:sz="4" w:space="0" w:color="auto"/>
            </w:tcBorders>
          </w:tcPr>
          <w:p w:rsidR="00A57422" w:rsidRPr="003F6C89" w:rsidRDefault="00A57422" w:rsidP="0070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C89">
              <w:rPr>
                <w:rFonts w:ascii="Times New Roman" w:hAnsi="Times New Roman" w:cs="Times New Roman"/>
                <w:sz w:val="24"/>
                <w:szCs w:val="24"/>
              </w:rPr>
              <w:t>15/83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57422" w:rsidRPr="003F6C89" w:rsidRDefault="00A57422" w:rsidP="0070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422" w:rsidRPr="003F6C89" w:rsidRDefault="00A57422" w:rsidP="0070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C89">
              <w:rPr>
                <w:rFonts w:ascii="Times New Roman" w:hAnsi="Times New Roman" w:cs="Times New Roman"/>
                <w:sz w:val="24"/>
                <w:szCs w:val="24"/>
              </w:rPr>
              <w:t>3/17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57422" w:rsidRPr="00A23BBB" w:rsidRDefault="00A57422" w:rsidP="00A33E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BBB">
              <w:rPr>
                <w:rFonts w:ascii="Times New Roman" w:eastAsia="Calibri" w:hAnsi="Times New Roman" w:cs="Times New Roman"/>
                <w:sz w:val="24"/>
                <w:szCs w:val="24"/>
              </w:rPr>
              <w:t>10/56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7422" w:rsidRPr="00A23BBB" w:rsidRDefault="00A57422" w:rsidP="00A33E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BBB">
              <w:rPr>
                <w:rFonts w:ascii="Times New Roman" w:eastAsia="Calibri" w:hAnsi="Times New Roman" w:cs="Times New Roman"/>
                <w:sz w:val="24"/>
                <w:szCs w:val="24"/>
              </w:rPr>
              <w:t>5/27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57422" w:rsidRPr="00A23BBB" w:rsidRDefault="00A57422" w:rsidP="00A33E6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BBB">
              <w:rPr>
                <w:rFonts w:ascii="Times New Roman" w:eastAsia="Calibri" w:hAnsi="Times New Roman" w:cs="Times New Roman"/>
                <w:sz w:val="24"/>
                <w:szCs w:val="24"/>
              </w:rPr>
              <w:t>3/17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57422" w:rsidRPr="00F93605" w:rsidRDefault="00A57422" w:rsidP="0070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605">
              <w:rPr>
                <w:rFonts w:ascii="Times New Roman" w:hAnsi="Times New Roman" w:cs="Times New Roman"/>
                <w:sz w:val="24"/>
                <w:szCs w:val="24"/>
              </w:rPr>
              <w:t>5/72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57422" w:rsidRPr="00F93605" w:rsidRDefault="00A57422" w:rsidP="0070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605">
              <w:rPr>
                <w:rFonts w:ascii="Times New Roman" w:hAnsi="Times New Roman" w:cs="Times New Roman"/>
                <w:sz w:val="24"/>
                <w:szCs w:val="24"/>
              </w:rPr>
              <w:t>2/28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A57422" w:rsidRPr="00F93605" w:rsidRDefault="00A57422" w:rsidP="0070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605">
              <w:rPr>
                <w:rFonts w:ascii="Times New Roman" w:hAnsi="Times New Roman" w:cs="Times New Roman"/>
                <w:sz w:val="24"/>
                <w:szCs w:val="24"/>
              </w:rPr>
              <w:t>5/72</w:t>
            </w:r>
          </w:p>
        </w:tc>
      </w:tr>
    </w:tbl>
    <w:p w:rsidR="00F60FEF" w:rsidRDefault="00F60FEF" w:rsidP="00DB68A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B68AD" w:rsidRPr="00DB68AD" w:rsidRDefault="00DB68AD" w:rsidP="00DB68A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B68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3.30.2.Доля обучающихся, относящихся к </w:t>
      </w:r>
      <w:r w:rsidRPr="00DB68A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 w:rsidRPr="00DB68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и </w:t>
      </w:r>
      <w:r w:rsidRPr="00DB68A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II</w:t>
      </w:r>
      <w:r w:rsidRPr="00DB68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группе здоровья филиала МБОУ СОШ с.Аксаитово –НОШ с.Ильметово</w:t>
      </w:r>
    </w:p>
    <w:tbl>
      <w:tblPr>
        <w:tblW w:w="1492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6"/>
        <w:gridCol w:w="2309"/>
        <w:gridCol w:w="2409"/>
        <w:gridCol w:w="1843"/>
        <w:gridCol w:w="1843"/>
        <w:gridCol w:w="1843"/>
        <w:gridCol w:w="2409"/>
      </w:tblGrid>
      <w:tr w:rsidR="00DB68AD" w:rsidRPr="00DB68AD" w:rsidTr="00574342">
        <w:tc>
          <w:tcPr>
            <w:tcW w:w="2266" w:type="dxa"/>
            <w:vMerge w:val="restart"/>
          </w:tcPr>
          <w:p w:rsidR="00DB68AD" w:rsidRPr="00DB68AD" w:rsidRDefault="00DB68AD" w:rsidP="00DB6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68AD" w:rsidRPr="00DB68AD" w:rsidRDefault="00DB68AD" w:rsidP="00DB6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B68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Тип учреждения</w:t>
            </w:r>
          </w:p>
        </w:tc>
        <w:tc>
          <w:tcPr>
            <w:tcW w:w="12656" w:type="dxa"/>
            <w:gridSpan w:val="6"/>
          </w:tcPr>
          <w:p w:rsidR="00DB68AD" w:rsidRPr="00DB68AD" w:rsidRDefault="00DB68AD" w:rsidP="00DB6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B68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Уровни развития детей (количество и процент)</w:t>
            </w:r>
          </w:p>
        </w:tc>
      </w:tr>
      <w:tr w:rsidR="00A23BBB" w:rsidRPr="00DB68AD" w:rsidTr="00574342">
        <w:tc>
          <w:tcPr>
            <w:tcW w:w="2266" w:type="dxa"/>
            <w:vMerge/>
            <w:vAlign w:val="center"/>
          </w:tcPr>
          <w:p w:rsidR="00A23BBB" w:rsidRPr="00DB68AD" w:rsidRDefault="00A23BBB" w:rsidP="00DB68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18" w:type="dxa"/>
            <w:gridSpan w:val="2"/>
          </w:tcPr>
          <w:p w:rsidR="00A23BBB" w:rsidRPr="00DB68AD" w:rsidRDefault="00A23BBB" w:rsidP="00A33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68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За 20</w:t>
            </w:r>
            <w:r w:rsidRPr="00DB68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Pr="00DB68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4-2015 учебный год</w:t>
            </w:r>
          </w:p>
        </w:tc>
        <w:tc>
          <w:tcPr>
            <w:tcW w:w="3686" w:type="dxa"/>
            <w:gridSpan w:val="2"/>
          </w:tcPr>
          <w:p w:rsidR="00A23BBB" w:rsidRPr="00DB68AD" w:rsidRDefault="00A23BBB" w:rsidP="00A33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68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За 20</w:t>
            </w:r>
            <w:r w:rsidRPr="00DB68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Pr="00DB68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5-2016 учебный год</w:t>
            </w:r>
          </w:p>
        </w:tc>
        <w:tc>
          <w:tcPr>
            <w:tcW w:w="4252" w:type="dxa"/>
            <w:gridSpan w:val="2"/>
          </w:tcPr>
          <w:p w:rsidR="00A23BBB" w:rsidRPr="00DB68AD" w:rsidRDefault="00A23BBB" w:rsidP="00A23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68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За 20</w:t>
            </w:r>
            <w:r w:rsidRPr="00DB68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DB68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DB68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DB68AD" w:rsidRPr="00DB68AD" w:rsidTr="00574342">
        <w:tc>
          <w:tcPr>
            <w:tcW w:w="2266" w:type="dxa"/>
            <w:vAlign w:val="center"/>
          </w:tcPr>
          <w:p w:rsidR="00DB68AD" w:rsidRPr="00DB68AD" w:rsidRDefault="00DB68AD" w:rsidP="00DB68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B68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Группа здоровья</w:t>
            </w:r>
          </w:p>
        </w:tc>
        <w:tc>
          <w:tcPr>
            <w:tcW w:w="2309" w:type="dxa"/>
            <w:tcBorders>
              <w:right w:val="single" w:sz="4" w:space="0" w:color="auto"/>
            </w:tcBorders>
          </w:tcPr>
          <w:p w:rsidR="00DB68AD" w:rsidRPr="00DB68AD" w:rsidRDefault="00DB68AD" w:rsidP="00DB6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B68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DB68AD" w:rsidRPr="00DB68AD" w:rsidRDefault="00DB68AD" w:rsidP="00DB6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B68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B68AD" w:rsidRPr="00DB68AD" w:rsidRDefault="00DB68AD" w:rsidP="00DB6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B68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B68AD" w:rsidRPr="00DB68AD" w:rsidRDefault="00DB68AD" w:rsidP="00DB6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B68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B68AD" w:rsidRPr="00DB68AD" w:rsidRDefault="00DB68AD" w:rsidP="00DB6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B68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DB68AD" w:rsidRPr="00DB68AD" w:rsidRDefault="00DB68AD" w:rsidP="00DB6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B68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</w:p>
        </w:tc>
      </w:tr>
      <w:tr w:rsidR="00A23BBB" w:rsidRPr="00DB68AD" w:rsidTr="00574342">
        <w:tc>
          <w:tcPr>
            <w:tcW w:w="2266" w:type="dxa"/>
          </w:tcPr>
          <w:p w:rsidR="00A23BBB" w:rsidRPr="00DB68AD" w:rsidRDefault="00A23BBB" w:rsidP="00DB68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6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Начальная школа</w:t>
            </w:r>
          </w:p>
        </w:tc>
        <w:tc>
          <w:tcPr>
            <w:tcW w:w="2309" w:type="dxa"/>
            <w:tcBorders>
              <w:right w:val="single" w:sz="4" w:space="0" w:color="auto"/>
            </w:tcBorders>
          </w:tcPr>
          <w:p w:rsidR="00A23BBB" w:rsidRPr="00DB68AD" w:rsidRDefault="00A23BBB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6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23BBB" w:rsidRPr="00DB68AD" w:rsidRDefault="00A23BBB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6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17/100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BBB" w:rsidRPr="00DB68AD" w:rsidRDefault="00A23BBB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6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3/16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BBB" w:rsidRPr="00DB68AD" w:rsidRDefault="00A23BBB" w:rsidP="00A33E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68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16/84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23BBB" w:rsidRPr="004A5511" w:rsidRDefault="002E1D85" w:rsidP="00DB68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5511">
              <w:rPr>
                <w:rFonts w:ascii="Times New Roman" w:hAnsi="Times New Roman" w:cs="Times New Roman"/>
              </w:rPr>
              <w:t>15/100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A23BBB" w:rsidRPr="00DB68AD" w:rsidRDefault="009E12D7" w:rsidP="00DB68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05EA4" w:rsidRPr="00905EA4" w:rsidRDefault="00905EA4" w:rsidP="00574342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"/>
          <w:szCs w:val="2"/>
          <w:lang w:eastAsia="ru-RU"/>
        </w:rPr>
      </w:pPr>
      <w:r w:rsidRPr="00DE4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14.6 У</w:t>
      </w:r>
      <w:r w:rsidRPr="00905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крепление здоровья учащихся</w:t>
      </w:r>
    </w:p>
    <w:tbl>
      <w:tblPr>
        <w:tblW w:w="14984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42"/>
        <w:gridCol w:w="1121"/>
        <w:gridCol w:w="992"/>
        <w:gridCol w:w="851"/>
        <w:gridCol w:w="850"/>
        <w:gridCol w:w="851"/>
        <w:gridCol w:w="992"/>
        <w:gridCol w:w="992"/>
        <w:gridCol w:w="851"/>
        <w:gridCol w:w="1842"/>
        <w:gridCol w:w="100"/>
      </w:tblGrid>
      <w:tr w:rsidR="00905EA4" w:rsidRPr="00905EA4" w:rsidTr="00574342">
        <w:trPr>
          <w:gridAfter w:val="1"/>
          <w:wAfter w:w="100" w:type="dxa"/>
        </w:trPr>
        <w:tc>
          <w:tcPr>
            <w:tcW w:w="5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5EA4" w:rsidRPr="00905EA4" w:rsidRDefault="00905EA4" w:rsidP="0090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05EA4" w:rsidRPr="00905EA4" w:rsidRDefault="00905EA4" w:rsidP="0090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EA4">
              <w:rPr>
                <w:rFonts w:ascii="Times New Roman" w:eastAsia="Times New Roman" w:hAnsi="Times New Roman" w:cs="Times New Roman"/>
                <w:b/>
                <w:lang w:eastAsia="ru-RU"/>
              </w:rPr>
              <w:t>Вопросы</w:t>
            </w:r>
          </w:p>
          <w:p w:rsidR="00905EA4" w:rsidRPr="00905EA4" w:rsidRDefault="00905EA4" w:rsidP="0090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EA4" w:rsidRPr="00905EA4" w:rsidRDefault="00905EA4" w:rsidP="0090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EA4">
              <w:rPr>
                <w:rFonts w:ascii="Times New Roman" w:eastAsia="Times New Roman" w:hAnsi="Times New Roman" w:cs="Times New Roman"/>
                <w:b/>
                <w:lang w:eastAsia="ru-RU"/>
              </w:rPr>
              <w:t>Учебные года</w:t>
            </w:r>
          </w:p>
        </w:tc>
      </w:tr>
      <w:tr w:rsidR="00A23BBB" w:rsidRPr="00905EA4" w:rsidTr="00574342">
        <w:tc>
          <w:tcPr>
            <w:tcW w:w="5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3BBB" w:rsidRPr="00905EA4" w:rsidRDefault="00A23BBB" w:rsidP="0090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BBB" w:rsidRPr="00905EA4" w:rsidRDefault="00A23BBB" w:rsidP="00A3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EA4">
              <w:rPr>
                <w:rFonts w:ascii="Times New Roman" w:eastAsia="Times New Roman" w:hAnsi="Times New Roman" w:cs="Times New Roman"/>
                <w:b/>
                <w:lang w:eastAsia="ru-RU"/>
              </w:rPr>
              <w:t>201</w:t>
            </w:r>
            <w:r w:rsidRPr="00E7140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905EA4">
              <w:rPr>
                <w:rFonts w:ascii="Times New Roman" w:eastAsia="Times New Roman" w:hAnsi="Times New Roman" w:cs="Times New Roman"/>
                <w:b/>
                <w:lang w:eastAsia="ru-RU"/>
              </w:rPr>
              <w:t>-201</w:t>
            </w:r>
            <w:r w:rsidRPr="00E7140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BBB" w:rsidRPr="00905EA4" w:rsidRDefault="00A23BBB" w:rsidP="00A3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EA4">
              <w:rPr>
                <w:rFonts w:ascii="Times New Roman" w:eastAsia="Times New Roman" w:hAnsi="Times New Roman" w:cs="Times New Roman"/>
                <w:b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905EA4">
              <w:rPr>
                <w:rFonts w:ascii="Times New Roman" w:eastAsia="Times New Roman" w:hAnsi="Times New Roman" w:cs="Times New Roman"/>
                <w:b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BBB" w:rsidRPr="00905EA4" w:rsidRDefault="00A23BBB" w:rsidP="00A23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EA4">
              <w:rPr>
                <w:rFonts w:ascii="Times New Roman" w:eastAsia="Times New Roman" w:hAnsi="Times New Roman" w:cs="Times New Roman"/>
                <w:b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905EA4">
              <w:rPr>
                <w:rFonts w:ascii="Times New Roman" w:eastAsia="Times New Roman" w:hAnsi="Times New Roman" w:cs="Times New Roman"/>
                <w:b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00" w:type="dxa"/>
          </w:tcPr>
          <w:p w:rsidR="00A23BBB" w:rsidRPr="00905EA4" w:rsidRDefault="00A23BBB" w:rsidP="008E5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C615F" w:rsidRPr="00905EA4" w:rsidTr="00574342">
        <w:trPr>
          <w:gridAfter w:val="1"/>
          <w:wAfter w:w="100" w:type="dxa"/>
        </w:trPr>
        <w:tc>
          <w:tcPr>
            <w:tcW w:w="5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5F" w:rsidRPr="00905EA4" w:rsidRDefault="009C615F" w:rsidP="0090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5F" w:rsidRPr="00905EA4" w:rsidRDefault="009C615F" w:rsidP="0090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EA4">
              <w:rPr>
                <w:rFonts w:ascii="Times New Roman" w:eastAsia="Times New Roman" w:hAnsi="Times New Roman" w:cs="Times New Roman"/>
                <w:b/>
                <w:lang w:eastAsia="ru-RU"/>
              </w:rPr>
              <w:t>1-4 кл.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5F" w:rsidRPr="00905EA4" w:rsidRDefault="009C615F" w:rsidP="0090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EA4">
              <w:rPr>
                <w:rFonts w:ascii="Times New Roman" w:eastAsia="Times New Roman" w:hAnsi="Times New Roman" w:cs="Times New Roman"/>
                <w:b/>
                <w:lang w:eastAsia="ru-RU"/>
              </w:rPr>
              <w:t>5-9 кл.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5F" w:rsidRPr="00905EA4" w:rsidRDefault="009C615F" w:rsidP="0090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EA4">
              <w:rPr>
                <w:rFonts w:ascii="Times New Roman" w:eastAsia="Times New Roman" w:hAnsi="Times New Roman" w:cs="Times New Roman"/>
                <w:b/>
                <w:lang w:eastAsia="ru-RU"/>
              </w:rPr>
              <w:t>10-11 кл.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5F" w:rsidRPr="00905EA4" w:rsidRDefault="009C615F" w:rsidP="0090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EA4">
              <w:rPr>
                <w:rFonts w:ascii="Times New Roman" w:eastAsia="Times New Roman" w:hAnsi="Times New Roman" w:cs="Times New Roman"/>
                <w:b/>
                <w:lang w:eastAsia="ru-RU"/>
              </w:rPr>
              <w:t>1-4</w:t>
            </w:r>
          </w:p>
          <w:p w:rsidR="009C615F" w:rsidRPr="00905EA4" w:rsidRDefault="009C615F" w:rsidP="0090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EA4">
              <w:rPr>
                <w:rFonts w:ascii="Times New Roman" w:eastAsia="Times New Roman" w:hAnsi="Times New Roman" w:cs="Times New Roman"/>
                <w:b/>
                <w:lang w:eastAsia="ru-RU"/>
              </w:rPr>
              <w:t>кл.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5F" w:rsidRPr="00905EA4" w:rsidRDefault="009C615F" w:rsidP="0090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EA4">
              <w:rPr>
                <w:rFonts w:ascii="Times New Roman" w:eastAsia="Times New Roman" w:hAnsi="Times New Roman" w:cs="Times New Roman"/>
                <w:b/>
                <w:lang w:eastAsia="ru-RU"/>
              </w:rPr>
              <w:t>5-9</w:t>
            </w:r>
          </w:p>
          <w:p w:rsidR="009C615F" w:rsidRPr="00905EA4" w:rsidRDefault="009C615F" w:rsidP="0090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EA4">
              <w:rPr>
                <w:rFonts w:ascii="Times New Roman" w:eastAsia="Times New Roman" w:hAnsi="Times New Roman" w:cs="Times New Roman"/>
                <w:b/>
                <w:lang w:eastAsia="ru-RU"/>
              </w:rPr>
              <w:t>кл.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5F" w:rsidRPr="00905EA4" w:rsidRDefault="009C615F" w:rsidP="0090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EA4">
              <w:rPr>
                <w:rFonts w:ascii="Times New Roman" w:eastAsia="Times New Roman" w:hAnsi="Times New Roman" w:cs="Times New Roman"/>
                <w:b/>
                <w:lang w:eastAsia="ru-RU"/>
              </w:rPr>
              <w:t>10-11 кл.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5F" w:rsidRPr="00905EA4" w:rsidRDefault="009C615F" w:rsidP="0090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EA4">
              <w:rPr>
                <w:rFonts w:ascii="Times New Roman" w:eastAsia="Times New Roman" w:hAnsi="Times New Roman" w:cs="Times New Roman"/>
                <w:b/>
                <w:lang w:eastAsia="ru-RU"/>
              </w:rPr>
              <w:t>1-4</w:t>
            </w:r>
          </w:p>
          <w:p w:rsidR="009C615F" w:rsidRPr="00905EA4" w:rsidRDefault="009C615F" w:rsidP="0090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EA4">
              <w:rPr>
                <w:rFonts w:ascii="Times New Roman" w:eastAsia="Times New Roman" w:hAnsi="Times New Roman" w:cs="Times New Roman"/>
                <w:b/>
                <w:lang w:eastAsia="ru-RU"/>
              </w:rPr>
              <w:t>кл.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5F" w:rsidRPr="00905EA4" w:rsidRDefault="009C615F" w:rsidP="0090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EA4">
              <w:rPr>
                <w:rFonts w:ascii="Times New Roman" w:eastAsia="Times New Roman" w:hAnsi="Times New Roman" w:cs="Times New Roman"/>
                <w:b/>
                <w:lang w:eastAsia="ru-RU"/>
              </w:rPr>
              <w:t>5-9</w:t>
            </w:r>
          </w:p>
          <w:p w:rsidR="009C615F" w:rsidRPr="00905EA4" w:rsidRDefault="009C615F" w:rsidP="0090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EA4">
              <w:rPr>
                <w:rFonts w:ascii="Times New Roman" w:eastAsia="Times New Roman" w:hAnsi="Times New Roman" w:cs="Times New Roman"/>
                <w:b/>
                <w:lang w:eastAsia="ru-RU"/>
              </w:rPr>
              <w:t>кл.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5F" w:rsidRPr="00905EA4" w:rsidRDefault="009C615F" w:rsidP="0090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EA4">
              <w:rPr>
                <w:rFonts w:ascii="Times New Roman" w:eastAsia="Times New Roman" w:hAnsi="Times New Roman" w:cs="Times New Roman"/>
                <w:b/>
                <w:lang w:eastAsia="ru-RU"/>
              </w:rPr>
              <w:t>10-11 кл.</w:t>
            </w:r>
          </w:p>
        </w:tc>
      </w:tr>
      <w:tr w:rsidR="009C615F" w:rsidRPr="00905EA4" w:rsidTr="00574342">
        <w:trPr>
          <w:gridAfter w:val="1"/>
          <w:wAfter w:w="100" w:type="dxa"/>
        </w:trPr>
        <w:tc>
          <w:tcPr>
            <w:tcW w:w="5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5F" w:rsidRPr="00905EA4" w:rsidRDefault="009C615F" w:rsidP="0090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EA4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 в неделю, выделенных на предмет «Физическая культура»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5F" w:rsidRPr="00905EA4" w:rsidRDefault="009C615F" w:rsidP="0090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140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5F" w:rsidRPr="00905EA4" w:rsidRDefault="009C615F" w:rsidP="00943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140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5F" w:rsidRPr="00905EA4" w:rsidRDefault="009C615F" w:rsidP="00943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140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5F" w:rsidRPr="00905EA4" w:rsidRDefault="009C615F" w:rsidP="00943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140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5F" w:rsidRPr="00905EA4" w:rsidRDefault="009C615F" w:rsidP="00943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140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5F" w:rsidRPr="00905EA4" w:rsidRDefault="009C615F" w:rsidP="00943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140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5F" w:rsidRPr="00905EA4" w:rsidRDefault="009C615F" w:rsidP="00943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140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5F" w:rsidRPr="00905EA4" w:rsidRDefault="009C615F" w:rsidP="00943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140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15F" w:rsidRPr="00905EA4" w:rsidRDefault="009C615F" w:rsidP="00943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140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</w:tbl>
    <w:p w:rsidR="00F60FEF" w:rsidRDefault="00F60FEF" w:rsidP="00805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33C75" w:rsidRPr="00905EA4" w:rsidRDefault="00905EA4" w:rsidP="00805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71403">
        <w:rPr>
          <w:rFonts w:ascii="Times New Roman" w:eastAsia="Times New Roman" w:hAnsi="Times New Roman" w:cs="Times New Roman"/>
          <w:b/>
          <w:lang w:eastAsia="ru-RU"/>
        </w:rPr>
        <w:t>14.7</w:t>
      </w:r>
      <w:r w:rsidR="00DE4D90" w:rsidRPr="00E71403">
        <w:rPr>
          <w:rFonts w:ascii="Times New Roman" w:eastAsia="Times New Roman" w:hAnsi="Times New Roman" w:cs="Times New Roman"/>
          <w:b/>
          <w:lang w:eastAsia="ru-RU"/>
        </w:rPr>
        <w:t>.</w:t>
      </w:r>
      <w:r w:rsidR="00E33C75" w:rsidRPr="00E71403">
        <w:rPr>
          <w:rFonts w:ascii="Times New Roman" w:eastAsia="Times New Roman" w:hAnsi="Times New Roman" w:cs="Times New Roman"/>
          <w:b/>
          <w:lang w:eastAsia="ru-RU"/>
        </w:rPr>
        <w:t>О</w:t>
      </w:r>
      <w:r w:rsidR="00E33C75" w:rsidRPr="00905EA4">
        <w:rPr>
          <w:rFonts w:ascii="Times New Roman" w:eastAsia="Times New Roman" w:hAnsi="Times New Roman" w:cs="Times New Roman"/>
          <w:b/>
          <w:lang w:eastAsia="ru-RU"/>
        </w:rPr>
        <w:t>хват учащихся горячим питанием</w:t>
      </w:r>
    </w:p>
    <w:p w:rsidR="00E33C75" w:rsidRPr="00905EA4" w:rsidRDefault="00E33C75" w:rsidP="00805EF0">
      <w:pPr>
        <w:autoSpaceDE w:val="0"/>
        <w:autoSpaceDN w:val="0"/>
        <w:adjustRightInd w:val="0"/>
        <w:spacing w:after="283" w:line="1" w:lineRule="exact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47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03"/>
        <w:gridCol w:w="2835"/>
        <w:gridCol w:w="2551"/>
        <w:gridCol w:w="2693"/>
      </w:tblGrid>
      <w:tr w:rsidR="00E33C75" w:rsidRPr="00E71403" w:rsidTr="00574342">
        <w:tc>
          <w:tcPr>
            <w:tcW w:w="67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3C75" w:rsidRPr="00905EA4" w:rsidRDefault="00E33C75" w:rsidP="004D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33C75" w:rsidRPr="00905EA4" w:rsidRDefault="00E33C75" w:rsidP="004D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33C75" w:rsidRPr="00905EA4" w:rsidRDefault="00E33C75" w:rsidP="004D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EA4">
              <w:rPr>
                <w:rFonts w:ascii="Times New Roman" w:eastAsia="Times New Roman" w:hAnsi="Times New Roman" w:cs="Times New Roman"/>
                <w:b/>
                <w:lang w:eastAsia="ru-RU"/>
              </w:rPr>
              <w:t>Ступени обучения</w:t>
            </w:r>
          </w:p>
          <w:p w:rsidR="00E33C75" w:rsidRPr="00905EA4" w:rsidRDefault="00E33C75" w:rsidP="004D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75" w:rsidRPr="00905EA4" w:rsidRDefault="00E33C75" w:rsidP="004D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EA4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учащихся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 </w:t>
            </w:r>
            <w:r w:rsidRPr="00905EA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% от общего числа школьников возрастной группы</w:t>
            </w:r>
          </w:p>
        </w:tc>
      </w:tr>
      <w:tr w:rsidR="00E33C75" w:rsidRPr="00E71403" w:rsidTr="00574342">
        <w:tc>
          <w:tcPr>
            <w:tcW w:w="67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3C75" w:rsidRPr="00905EA4" w:rsidRDefault="00E33C75" w:rsidP="004D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75" w:rsidRPr="00905EA4" w:rsidRDefault="00E33C75" w:rsidP="004D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EA4">
              <w:rPr>
                <w:rFonts w:ascii="Times New Roman" w:eastAsia="Times New Roman" w:hAnsi="Times New Roman" w:cs="Times New Roman"/>
                <w:b/>
                <w:lang w:eastAsia="ru-RU"/>
              </w:rPr>
              <w:t>Учебные года</w:t>
            </w:r>
          </w:p>
        </w:tc>
      </w:tr>
      <w:tr w:rsidR="00A23BBB" w:rsidRPr="00E71403" w:rsidTr="00574342">
        <w:tc>
          <w:tcPr>
            <w:tcW w:w="67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BBB" w:rsidRPr="00905EA4" w:rsidRDefault="00A23BBB" w:rsidP="004D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BBB" w:rsidRPr="00905EA4" w:rsidRDefault="00A23BBB" w:rsidP="00A3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EA4">
              <w:rPr>
                <w:rFonts w:ascii="Times New Roman" w:eastAsia="Times New Roman" w:hAnsi="Times New Roman" w:cs="Times New Roman"/>
                <w:b/>
                <w:lang w:eastAsia="ru-RU"/>
              </w:rPr>
              <w:t>201</w:t>
            </w:r>
            <w:r w:rsidRPr="00E7140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905EA4">
              <w:rPr>
                <w:rFonts w:ascii="Times New Roman" w:eastAsia="Times New Roman" w:hAnsi="Times New Roman" w:cs="Times New Roman"/>
                <w:b/>
                <w:lang w:eastAsia="ru-RU"/>
              </w:rPr>
              <w:t>-201</w:t>
            </w:r>
            <w:r w:rsidRPr="00E7140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BBB" w:rsidRPr="00905EA4" w:rsidRDefault="00A23BBB" w:rsidP="00A3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EA4">
              <w:rPr>
                <w:rFonts w:ascii="Times New Roman" w:eastAsia="Times New Roman" w:hAnsi="Times New Roman" w:cs="Times New Roman"/>
                <w:b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905EA4">
              <w:rPr>
                <w:rFonts w:ascii="Times New Roman" w:eastAsia="Times New Roman" w:hAnsi="Times New Roman" w:cs="Times New Roman"/>
                <w:b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BBB" w:rsidRPr="00905EA4" w:rsidRDefault="00A23BBB" w:rsidP="00A23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EA4">
              <w:rPr>
                <w:rFonts w:ascii="Times New Roman" w:eastAsia="Times New Roman" w:hAnsi="Times New Roman" w:cs="Times New Roman"/>
                <w:b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905EA4">
              <w:rPr>
                <w:rFonts w:ascii="Times New Roman" w:eastAsia="Times New Roman" w:hAnsi="Times New Roman" w:cs="Times New Roman"/>
                <w:b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</w:tr>
      <w:tr w:rsidR="00A23BBB" w:rsidRPr="00905EA4" w:rsidTr="00574342"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BBB" w:rsidRPr="00905EA4" w:rsidRDefault="00A23BBB" w:rsidP="004D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EA4">
              <w:rPr>
                <w:rFonts w:ascii="Times New Roman" w:eastAsia="Times New Roman" w:hAnsi="Times New Roman" w:cs="Times New Roman"/>
                <w:b/>
                <w:lang w:eastAsia="ru-RU"/>
              </w:rPr>
              <w:t>На ступени начального общего образования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BBB" w:rsidRPr="00E71403" w:rsidRDefault="00A23BBB" w:rsidP="00A33E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68/</w:t>
            </w:r>
            <w:r w:rsidRPr="00E71403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BBB" w:rsidRPr="00E71403" w:rsidRDefault="00A23BBB" w:rsidP="00A33E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80/</w:t>
            </w:r>
            <w:r w:rsidRPr="00E71403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BBB" w:rsidRPr="00E71403" w:rsidRDefault="00A23BBB" w:rsidP="004D41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73/</w:t>
            </w:r>
            <w:r w:rsidRPr="00E71403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</w:tr>
      <w:tr w:rsidR="00A23BBB" w:rsidRPr="00905EA4" w:rsidTr="00574342"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BBB" w:rsidRPr="00905EA4" w:rsidRDefault="00A23BBB" w:rsidP="004D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EA4">
              <w:rPr>
                <w:rFonts w:ascii="Times New Roman" w:eastAsia="Times New Roman" w:hAnsi="Times New Roman" w:cs="Times New Roman"/>
                <w:b/>
                <w:lang w:eastAsia="ru-RU"/>
              </w:rPr>
              <w:t>На ступени основного общего образования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BBB" w:rsidRPr="00E71403" w:rsidRDefault="00A23BBB" w:rsidP="00A33E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109/</w:t>
            </w:r>
            <w:r w:rsidRPr="00E71403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BBB" w:rsidRPr="00E71403" w:rsidRDefault="00A23BBB" w:rsidP="00A33E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93/</w:t>
            </w:r>
            <w:r w:rsidRPr="00E71403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BBB" w:rsidRPr="00E71403" w:rsidRDefault="00A23BBB" w:rsidP="004D41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89/</w:t>
            </w:r>
            <w:r w:rsidRPr="00E71403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</w:tr>
      <w:tr w:rsidR="00A23BBB" w:rsidRPr="00905EA4" w:rsidTr="00574342"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BBB" w:rsidRPr="00905EA4" w:rsidRDefault="00A23BBB" w:rsidP="004D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EA4">
              <w:rPr>
                <w:rFonts w:ascii="Times New Roman" w:eastAsia="Times New Roman" w:hAnsi="Times New Roman" w:cs="Times New Roman"/>
                <w:b/>
                <w:lang w:eastAsia="ru-RU"/>
              </w:rPr>
              <w:t>На ступени среднего (полного) общего образо</w:t>
            </w:r>
            <w:r w:rsidRPr="00905EA4">
              <w:rPr>
                <w:rFonts w:ascii="Times New Roman" w:eastAsia="Times New Roman" w:hAnsi="Times New Roman" w:cs="Times New Roman"/>
                <w:b/>
                <w:lang w:eastAsia="ru-RU"/>
              </w:rPr>
              <w:softHyphen/>
              <w:t>вания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BBB" w:rsidRPr="00E71403" w:rsidRDefault="00A23BBB" w:rsidP="00A33E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18/</w:t>
            </w:r>
            <w:r w:rsidRPr="00E71403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BBB" w:rsidRPr="00E71403" w:rsidRDefault="00A23BBB" w:rsidP="00A33E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18/</w:t>
            </w:r>
            <w:r w:rsidRPr="00E71403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BBB" w:rsidRPr="00E71403" w:rsidRDefault="00A23BBB" w:rsidP="004D41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7/</w:t>
            </w:r>
            <w:r w:rsidRPr="00E71403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</w:tr>
    </w:tbl>
    <w:p w:rsidR="00F60FEF" w:rsidRDefault="00F60FEF" w:rsidP="005743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71403" w:rsidRDefault="00E71403" w:rsidP="005743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71403">
        <w:rPr>
          <w:rFonts w:ascii="Times New Roman" w:eastAsia="Times New Roman" w:hAnsi="Times New Roman" w:cs="Times New Roman"/>
          <w:b/>
          <w:lang w:eastAsia="ru-RU"/>
        </w:rPr>
        <w:t>15. Безопасность муниципального общеобразовательного учреждения</w:t>
      </w:r>
    </w:p>
    <w:p w:rsidR="00F60FEF" w:rsidRPr="00E71403" w:rsidRDefault="00F60FEF" w:rsidP="00574342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lang w:eastAsia="ru-RU"/>
        </w:rPr>
      </w:pPr>
    </w:p>
    <w:tbl>
      <w:tblPr>
        <w:tblW w:w="147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63"/>
        <w:gridCol w:w="2835"/>
        <w:gridCol w:w="2551"/>
        <w:gridCol w:w="2693"/>
      </w:tblGrid>
      <w:tr w:rsidR="00E71403" w:rsidRPr="00E71403" w:rsidTr="00574342">
        <w:trPr>
          <w:trHeight w:val="481"/>
        </w:trPr>
        <w:tc>
          <w:tcPr>
            <w:tcW w:w="6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403" w:rsidRPr="00E71403" w:rsidRDefault="00E71403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403">
              <w:rPr>
                <w:rFonts w:ascii="Times New Roman" w:eastAsia="Times New Roman" w:hAnsi="Times New Roman" w:cs="Times New Roman"/>
                <w:lang w:eastAsia="ru-RU"/>
              </w:rPr>
              <w:t>Вопросы</w:t>
            </w:r>
          </w:p>
        </w:tc>
        <w:tc>
          <w:tcPr>
            <w:tcW w:w="8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403" w:rsidRPr="00E71403" w:rsidRDefault="00E71403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403">
              <w:rPr>
                <w:rFonts w:ascii="Times New Roman" w:eastAsia="Times New Roman" w:hAnsi="Times New Roman" w:cs="Times New Roman"/>
                <w:lang w:eastAsia="ru-RU"/>
              </w:rPr>
              <w:t>Учебные года</w:t>
            </w:r>
          </w:p>
        </w:tc>
      </w:tr>
      <w:tr w:rsidR="00A23BBB" w:rsidRPr="00E71403" w:rsidTr="00574342">
        <w:tc>
          <w:tcPr>
            <w:tcW w:w="6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BBB" w:rsidRPr="00E71403" w:rsidRDefault="00A23BBB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BBB" w:rsidRPr="00E71403" w:rsidRDefault="00A23BBB" w:rsidP="00A33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4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714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BBB" w:rsidRPr="00E71403" w:rsidRDefault="00A23BBB" w:rsidP="00A23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4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714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BBB" w:rsidRPr="00E71403" w:rsidRDefault="00A23BBB" w:rsidP="00A23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40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7140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71403" w:rsidRPr="00E71403" w:rsidTr="00574342"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403" w:rsidRPr="00E71403" w:rsidRDefault="00E71403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403">
              <w:rPr>
                <w:rFonts w:ascii="Times New Roman" w:eastAsia="Times New Roman" w:hAnsi="Times New Roman" w:cs="Times New Roman"/>
                <w:lang w:eastAsia="ru-RU"/>
              </w:rPr>
              <w:t>Наличие автоматической пожарной сигнализации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403" w:rsidRPr="00E71403" w:rsidRDefault="00E71403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403" w:rsidRPr="00E71403" w:rsidRDefault="00E71403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403" w:rsidRPr="00E71403" w:rsidRDefault="00E71403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</w:tr>
      <w:tr w:rsidR="00E71403" w:rsidRPr="00E71403" w:rsidTr="00574342"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403" w:rsidRPr="00E71403" w:rsidRDefault="00E71403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403">
              <w:rPr>
                <w:rFonts w:ascii="Times New Roman" w:eastAsia="Times New Roman" w:hAnsi="Times New Roman" w:cs="Times New Roman"/>
                <w:lang w:eastAsia="ru-RU"/>
              </w:rPr>
              <w:t>Наличие системы речевого оповещения людей о пожаре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403" w:rsidRPr="00E71403" w:rsidRDefault="00E71403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403" w:rsidRPr="00E71403" w:rsidRDefault="00E71403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403" w:rsidRPr="00E71403" w:rsidRDefault="00E71403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</w:tr>
      <w:tr w:rsidR="00E71403" w:rsidRPr="00E71403" w:rsidTr="00574342"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403" w:rsidRPr="00E71403" w:rsidRDefault="00E71403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403">
              <w:rPr>
                <w:rFonts w:ascii="Times New Roman" w:eastAsia="Times New Roman" w:hAnsi="Times New Roman" w:cs="Times New Roman"/>
                <w:lang w:eastAsia="ru-RU"/>
              </w:rPr>
              <w:t>Наличие кнопки тревожной сигнализации с выводом на пункт централизованной охраны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403" w:rsidRPr="00E71403" w:rsidRDefault="00E71403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403" w:rsidRPr="00E71403" w:rsidRDefault="00E71403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403" w:rsidRPr="00E71403" w:rsidRDefault="00E71403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</w:tr>
      <w:tr w:rsidR="00E71403" w:rsidRPr="00E71403" w:rsidTr="00574342"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403" w:rsidRPr="00E71403" w:rsidRDefault="00E71403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403">
              <w:rPr>
                <w:rFonts w:ascii="Times New Roman" w:eastAsia="Times New Roman" w:hAnsi="Times New Roman" w:cs="Times New Roman"/>
                <w:lang w:eastAsia="ru-RU"/>
              </w:rPr>
              <w:t>Наличие ограждения территории (по всему периметру, частичное)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403" w:rsidRPr="00E71403" w:rsidRDefault="00E71403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403" w:rsidRPr="00E71403" w:rsidRDefault="00E71403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403" w:rsidRPr="00E71403" w:rsidRDefault="00E71403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</w:tr>
      <w:tr w:rsidR="00E71403" w:rsidRPr="00E71403" w:rsidTr="00574342"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403" w:rsidRPr="00E71403" w:rsidRDefault="00E71403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403">
              <w:rPr>
                <w:rFonts w:ascii="Times New Roman" w:eastAsia="Times New Roman" w:hAnsi="Times New Roman" w:cs="Times New Roman"/>
                <w:lang w:eastAsia="ru-RU"/>
              </w:rPr>
              <w:t>Наличие охраны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403" w:rsidRPr="00E71403" w:rsidRDefault="00E71403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403" w:rsidRPr="00E71403" w:rsidRDefault="00E71403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403" w:rsidRPr="00E71403" w:rsidRDefault="00E71403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</w:tr>
      <w:tr w:rsidR="00E71403" w:rsidRPr="00E71403" w:rsidTr="00574342"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403" w:rsidRPr="00E71403" w:rsidRDefault="00E71403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1403">
              <w:rPr>
                <w:rFonts w:ascii="Times New Roman" w:eastAsia="Times New Roman" w:hAnsi="Times New Roman" w:cs="Times New Roman"/>
                <w:lang w:eastAsia="ru-RU"/>
              </w:rPr>
              <w:t>Наличие пропускного режима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403" w:rsidRPr="00E71403" w:rsidRDefault="00E71403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403" w:rsidRPr="00E71403" w:rsidRDefault="00E71403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403" w:rsidRPr="00E71403" w:rsidRDefault="00E71403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</w:tr>
    </w:tbl>
    <w:p w:rsidR="00905EA4" w:rsidRDefault="00905EA4" w:rsidP="000F124D">
      <w:pPr>
        <w:spacing w:after="0" w:line="240" w:lineRule="auto"/>
        <w:ind w:left="19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60FEF" w:rsidRDefault="00F60FEF" w:rsidP="000F124D">
      <w:pPr>
        <w:spacing w:after="0" w:line="240" w:lineRule="auto"/>
        <w:ind w:left="19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60FEF" w:rsidRPr="000F124D" w:rsidRDefault="00F60FEF" w:rsidP="000F124D">
      <w:pPr>
        <w:spacing w:after="0" w:line="240" w:lineRule="auto"/>
        <w:ind w:left="19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124D" w:rsidRPr="000F124D" w:rsidRDefault="00E71403" w:rsidP="000F124D">
      <w:pPr>
        <w:spacing w:after="0" w:line="240" w:lineRule="auto"/>
        <w:ind w:left="19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16</w:t>
      </w:r>
      <w:r w:rsidR="000F124D" w:rsidRPr="000F124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.Основные направления ближайшего развития ОУ.</w:t>
      </w:r>
    </w:p>
    <w:p w:rsidR="000F124D" w:rsidRPr="000F124D" w:rsidRDefault="000F124D" w:rsidP="000F124D">
      <w:pPr>
        <w:spacing w:after="0" w:line="240" w:lineRule="auto"/>
        <w:ind w:left="1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sz w:val="24"/>
          <w:szCs w:val="24"/>
          <w:lang w:eastAsia="ru-RU"/>
        </w:rPr>
        <w:t>1.Обеспечение динамического развития системы образования в соответствии с запросами личности и общества;</w:t>
      </w:r>
    </w:p>
    <w:p w:rsidR="000F124D" w:rsidRPr="000F124D" w:rsidRDefault="000F124D" w:rsidP="000F124D">
      <w:pPr>
        <w:spacing w:after="0" w:line="240" w:lineRule="auto"/>
        <w:ind w:left="1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sz w:val="24"/>
          <w:szCs w:val="24"/>
          <w:lang w:eastAsia="ru-RU"/>
        </w:rPr>
        <w:t>2. Обеспечение равных условий обучающимся для получения качественного непрерывного образования;</w:t>
      </w:r>
    </w:p>
    <w:p w:rsidR="000F124D" w:rsidRPr="000F124D" w:rsidRDefault="000F124D" w:rsidP="000F124D">
      <w:pPr>
        <w:spacing w:after="0" w:line="240" w:lineRule="auto"/>
        <w:ind w:left="1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124D">
        <w:rPr>
          <w:rFonts w:ascii="Times New Roman" w:eastAsia="Calibri" w:hAnsi="Times New Roman" w:cs="Times New Roman"/>
          <w:sz w:val="24"/>
          <w:szCs w:val="24"/>
          <w:lang w:eastAsia="ru-RU"/>
        </w:rPr>
        <w:t>3. Внедрение в системе образования новых государственных  образовательных стандартов;</w:t>
      </w:r>
    </w:p>
    <w:p w:rsidR="000F124D" w:rsidRPr="000F124D" w:rsidRDefault="0023418D" w:rsidP="000F124D">
      <w:pPr>
        <w:spacing w:after="0" w:line="240" w:lineRule="auto"/>
        <w:ind w:left="1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 Формирование здоровье</w:t>
      </w:r>
      <w:r w:rsidR="000F124D" w:rsidRPr="000F124D">
        <w:rPr>
          <w:rFonts w:ascii="Times New Roman" w:eastAsia="Calibri" w:hAnsi="Times New Roman" w:cs="Times New Roman"/>
          <w:sz w:val="24"/>
          <w:szCs w:val="24"/>
          <w:lang w:eastAsia="ru-RU"/>
        </w:rPr>
        <w:t>сберегающей образовательной среды, обеспечивающей сохранение здоровья обучающихся;</w:t>
      </w:r>
    </w:p>
    <w:p w:rsidR="000F124D" w:rsidRPr="000F124D" w:rsidRDefault="00506DD2" w:rsidP="000F124D">
      <w:pPr>
        <w:spacing w:after="0" w:line="240" w:lineRule="auto"/>
        <w:ind w:left="1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0F124D" w:rsidRPr="000F124D">
        <w:rPr>
          <w:rFonts w:ascii="Times New Roman" w:eastAsia="Calibri" w:hAnsi="Times New Roman" w:cs="Times New Roman"/>
          <w:sz w:val="24"/>
          <w:szCs w:val="24"/>
          <w:lang w:eastAsia="ru-RU"/>
        </w:rPr>
        <w:t>. Развитие системы оценки качества образования;</w:t>
      </w:r>
    </w:p>
    <w:p w:rsidR="000F124D" w:rsidRPr="000F124D" w:rsidRDefault="00506DD2" w:rsidP="000F124D">
      <w:pPr>
        <w:spacing w:after="0" w:line="240" w:lineRule="auto"/>
        <w:ind w:left="1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0F124D" w:rsidRPr="000F124D">
        <w:rPr>
          <w:rFonts w:ascii="Times New Roman" w:eastAsia="Calibri" w:hAnsi="Times New Roman" w:cs="Times New Roman"/>
          <w:sz w:val="24"/>
          <w:szCs w:val="24"/>
          <w:lang w:eastAsia="ru-RU"/>
        </w:rPr>
        <w:t>. Развитие механизма общественно-государственного управления образованием как фактора обеспечения качества образовани</w:t>
      </w:r>
      <w:r w:rsidR="004A5511">
        <w:rPr>
          <w:rFonts w:ascii="Times New Roman" w:eastAsia="Calibri" w:hAnsi="Times New Roman" w:cs="Times New Roman"/>
          <w:sz w:val="24"/>
          <w:szCs w:val="24"/>
          <w:lang w:eastAsia="ru-RU"/>
        </w:rPr>
        <w:t>я, его открытости.</w:t>
      </w:r>
    </w:p>
    <w:p w:rsidR="000F124D" w:rsidRPr="000F124D" w:rsidRDefault="005111EE" w:rsidP="000F124D">
      <w:pPr>
        <w:spacing w:after="0" w:line="240" w:lineRule="auto"/>
        <w:ind w:left="36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:rsidR="000F124D" w:rsidRPr="000F124D" w:rsidRDefault="000F124D" w:rsidP="000F124D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F124D" w:rsidRPr="000F124D" w:rsidRDefault="000F124D" w:rsidP="000F124D">
      <w:pPr>
        <w:rPr>
          <w:rFonts w:ascii="Calibri" w:eastAsia="Calibri" w:hAnsi="Calibri" w:cs="Times New Roman"/>
        </w:rPr>
      </w:pPr>
    </w:p>
    <w:p w:rsidR="003E063E" w:rsidRDefault="003E063E"/>
    <w:sectPr w:rsidR="003E063E" w:rsidSect="00700B9B">
      <w:footerReference w:type="even" r:id="rId26"/>
      <w:footerReference w:type="default" r:id="rId27"/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884" w:rsidRDefault="00BA4884">
      <w:pPr>
        <w:spacing w:after="0" w:line="240" w:lineRule="auto"/>
      </w:pPr>
      <w:r>
        <w:separator/>
      </w:r>
    </w:p>
  </w:endnote>
  <w:endnote w:type="continuationSeparator" w:id="0">
    <w:p w:rsidR="00BA4884" w:rsidRDefault="00BA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342" w:rsidRDefault="00574342" w:rsidP="00592C8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10</w:t>
    </w:r>
    <w:r>
      <w:rPr>
        <w:rStyle w:val="a8"/>
      </w:rPr>
      <w:fldChar w:fldCharType="end"/>
    </w:r>
  </w:p>
  <w:p w:rsidR="00574342" w:rsidRDefault="00574342" w:rsidP="00592C8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342" w:rsidRDefault="00574342" w:rsidP="00592C8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t xml:space="preserve">  </w:t>
    </w:r>
  </w:p>
  <w:p w:rsidR="00574342" w:rsidRDefault="00574342" w:rsidP="00592C8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884" w:rsidRDefault="00BA4884">
      <w:pPr>
        <w:spacing w:after="0" w:line="240" w:lineRule="auto"/>
      </w:pPr>
      <w:r>
        <w:separator/>
      </w:r>
    </w:p>
  </w:footnote>
  <w:footnote w:type="continuationSeparator" w:id="0">
    <w:p w:rsidR="00BA4884" w:rsidRDefault="00BA4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</w:lvl>
  </w:abstractNum>
  <w:abstractNum w:abstractNumId="5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435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5065E6C"/>
    <w:multiLevelType w:val="hybridMultilevel"/>
    <w:tmpl w:val="92C286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7AC124B"/>
    <w:multiLevelType w:val="singleLevel"/>
    <w:tmpl w:val="170C7380"/>
    <w:lvl w:ilvl="0">
      <w:start w:val="8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1">
    <w:nsid w:val="0DBF0E5D"/>
    <w:multiLevelType w:val="hybridMultilevel"/>
    <w:tmpl w:val="2FA89034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4C74B48"/>
    <w:multiLevelType w:val="hybridMultilevel"/>
    <w:tmpl w:val="775A1C08"/>
    <w:lvl w:ilvl="0" w:tplc="1DE05F74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C3A6153"/>
    <w:multiLevelType w:val="hybridMultilevel"/>
    <w:tmpl w:val="EFBA7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353881"/>
    <w:multiLevelType w:val="hybridMultilevel"/>
    <w:tmpl w:val="BFEEC03A"/>
    <w:lvl w:ilvl="0" w:tplc="C7B02EF4">
      <w:start w:val="1996"/>
      <w:numFmt w:val="decimal"/>
      <w:lvlText w:val="%1"/>
      <w:lvlJc w:val="left"/>
      <w:pPr>
        <w:tabs>
          <w:tab w:val="num" w:pos="4080"/>
        </w:tabs>
        <w:ind w:left="4080" w:hanging="18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  <w:rPr>
        <w:rFonts w:cs="Times New Roman"/>
      </w:rPr>
    </w:lvl>
  </w:abstractNum>
  <w:abstractNum w:abstractNumId="15">
    <w:nsid w:val="300D1982"/>
    <w:multiLevelType w:val="hybridMultilevel"/>
    <w:tmpl w:val="E79A8DB0"/>
    <w:lvl w:ilvl="0" w:tplc="6C58E71E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33BD10CA"/>
    <w:multiLevelType w:val="hybridMultilevel"/>
    <w:tmpl w:val="A92EC5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AD2571"/>
    <w:multiLevelType w:val="hybridMultilevel"/>
    <w:tmpl w:val="DF66F77E"/>
    <w:lvl w:ilvl="0" w:tplc="EB6C357A">
      <w:start w:val="8"/>
      <w:numFmt w:val="decimal"/>
      <w:lvlText w:val="%1"/>
      <w:lvlJc w:val="left"/>
      <w:pPr>
        <w:tabs>
          <w:tab w:val="num" w:pos="4200"/>
        </w:tabs>
        <w:ind w:left="4200" w:hanging="132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18">
    <w:nsid w:val="3F5F4DD8"/>
    <w:multiLevelType w:val="singleLevel"/>
    <w:tmpl w:val="4E06D144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9">
    <w:nsid w:val="40BD4A14"/>
    <w:multiLevelType w:val="multilevel"/>
    <w:tmpl w:val="BB4CD8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1D71F68"/>
    <w:multiLevelType w:val="hybridMultilevel"/>
    <w:tmpl w:val="3A2893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261717"/>
    <w:multiLevelType w:val="hybridMultilevel"/>
    <w:tmpl w:val="EED4F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C91146"/>
    <w:multiLevelType w:val="hybridMultilevel"/>
    <w:tmpl w:val="D41028B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A948B5"/>
    <w:multiLevelType w:val="multilevel"/>
    <w:tmpl w:val="265C043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093595E"/>
    <w:multiLevelType w:val="hybridMultilevel"/>
    <w:tmpl w:val="9E9C6C86"/>
    <w:lvl w:ilvl="0" w:tplc="B244666C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>
    <w:nsid w:val="50AA5B0B"/>
    <w:multiLevelType w:val="multilevel"/>
    <w:tmpl w:val="E5AA5064"/>
    <w:lvl w:ilvl="0">
      <w:start w:val="1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6">
    <w:nsid w:val="575D4051"/>
    <w:multiLevelType w:val="hybridMultilevel"/>
    <w:tmpl w:val="265C0432"/>
    <w:lvl w:ilvl="0" w:tplc="36C6D7F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8016864"/>
    <w:multiLevelType w:val="hybridMultilevel"/>
    <w:tmpl w:val="EE1899EC"/>
    <w:lvl w:ilvl="0" w:tplc="1D467A9A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29005AE"/>
    <w:multiLevelType w:val="hybridMultilevel"/>
    <w:tmpl w:val="9AA0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3C72090"/>
    <w:multiLevelType w:val="hybridMultilevel"/>
    <w:tmpl w:val="0776BC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08C7E51"/>
    <w:multiLevelType w:val="hybridMultilevel"/>
    <w:tmpl w:val="C8D04A8E"/>
    <w:lvl w:ilvl="0" w:tplc="59B61840">
      <w:start w:val="8"/>
      <w:numFmt w:val="decimal"/>
      <w:lvlText w:val="%1"/>
      <w:lvlJc w:val="left"/>
      <w:pPr>
        <w:tabs>
          <w:tab w:val="num" w:pos="4935"/>
        </w:tabs>
        <w:ind w:left="4935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  <w:rPr>
        <w:rFonts w:cs="Times New Roman"/>
      </w:rPr>
    </w:lvl>
  </w:abstractNum>
  <w:abstractNum w:abstractNumId="31">
    <w:nsid w:val="70FC4421"/>
    <w:multiLevelType w:val="multilevel"/>
    <w:tmpl w:val="9E9C6C86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2">
    <w:nsid w:val="73DD4019"/>
    <w:multiLevelType w:val="hybridMultilevel"/>
    <w:tmpl w:val="867834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718136D"/>
    <w:multiLevelType w:val="multilevel"/>
    <w:tmpl w:val="265C043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7A7B0FBA"/>
    <w:multiLevelType w:val="hybridMultilevel"/>
    <w:tmpl w:val="7D7A4998"/>
    <w:lvl w:ilvl="0" w:tplc="602C0BF2">
      <w:start w:val="5"/>
      <w:numFmt w:val="decimal"/>
      <w:lvlText w:val="%1."/>
      <w:lvlJc w:val="left"/>
      <w:pPr>
        <w:tabs>
          <w:tab w:val="num" w:pos="709"/>
        </w:tabs>
        <w:ind w:left="709" w:hanging="690"/>
      </w:pPr>
      <w:rPr>
        <w:rFonts w:ascii="Arial" w:hAnsi="Arial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num w:numId="1">
    <w:abstractNumId w:val="34"/>
  </w:num>
  <w:num w:numId="2">
    <w:abstractNumId w:val="26"/>
  </w:num>
  <w:num w:numId="3">
    <w:abstractNumId w:val="10"/>
  </w:num>
  <w:num w:numId="4">
    <w:abstractNumId w:val="18"/>
  </w:num>
  <w:num w:numId="5">
    <w:abstractNumId w:val="9"/>
  </w:num>
  <w:num w:numId="6">
    <w:abstractNumId w:val="16"/>
  </w:num>
  <w:num w:numId="7">
    <w:abstractNumId w:val="33"/>
  </w:num>
  <w:num w:numId="8">
    <w:abstractNumId w:val="23"/>
  </w:num>
  <w:num w:numId="9">
    <w:abstractNumId w:val="11"/>
  </w:num>
  <w:num w:numId="10">
    <w:abstractNumId w:val="12"/>
  </w:num>
  <w:num w:numId="11">
    <w:abstractNumId w:val="27"/>
  </w:num>
  <w:num w:numId="12">
    <w:abstractNumId w:val="29"/>
  </w:num>
  <w:num w:numId="13">
    <w:abstractNumId w:val="28"/>
  </w:num>
  <w:num w:numId="14">
    <w:abstractNumId w:val="32"/>
  </w:num>
  <w:num w:numId="15">
    <w:abstractNumId w:val="25"/>
  </w:num>
  <w:num w:numId="16">
    <w:abstractNumId w:val="30"/>
  </w:num>
  <w:num w:numId="17">
    <w:abstractNumId w:val="14"/>
  </w:num>
  <w:num w:numId="18">
    <w:abstractNumId w:val="17"/>
  </w:num>
  <w:num w:numId="19">
    <w:abstractNumId w:val="15"/>
  </w:num>
  <w:num w:numId="20">
    <w:abstractNumId w:val="24"/>
  </w:num>
  <w:num w:numId="21">
    <w:abstractNumId w:val="31"/>
  </w:num>
  <w:num w:numId="22">
    <w:abstractNumId w:val="13"/>
  </w:num>
  <w:num w:numId="23">
    <w:abstractNumId w:val="19"/>
  </w:num>
  <w:num w:numId="24">
    <w:abstractNumId w:val="0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4"/>
  </w:num>
  <w:num w:numId="32">
    <w:abstractNumId w:val="4"/>
    <w:lvlOverride w:ilvl="0">
      <w:startOverride w:val="1"/>
    </w:lvlOverride>
  </w:num>
  <w:num w:numId="33">
    <w:abstractNumId w:val="1"/>
  </w:num>
  <w:num w:numId="34">
    <w:abstractNumId w:val="3"/>
  </w:num>
  <w:num w:numId="35">
    <w:abstractNumId w:val="5"/>
  </w:num>
  <w:num w:numId="36">
    <w:abstractNumId w:val="6"/>
  </w:num>
  <w:num w:numId="37">
    <w:abstractNumId w:val="7"/>
  </w:num>
  <w:num w:numId="38">
    <w:abstractNumId w:val="8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4D"/>
    <w:rsid w:val="0000002C"/>
    <w:rsid w:val="000128B7"/>
    <w:rsid w:val="00014594"/>
    <w:rsid w:val="0001613B"/>
    <w:rsid w:val="00034DE7"/>
    <w:rsid w:val="00037306"/>
    <w:rsid w:val="000411D3"/>
    <w:rsid w:val="00044D46"/>
    <w:rsid w:val="0006398D"/>
    <w:rsid w:val="00071F98"/>
    <w:rsid w:val="00086269"/>
    <w:rsid w:val="00097F2F"/>
    <w:rsid w:val="000A3D03"/>
    <w:rsid w:val="000A4D30"/>
    <w:rsid w:val="000A6858"/>
    <w:rsid w:val="000A7674"/>
    <w:rsid w:val="000A7E7A"/>
    <w:rsid w:val="000B1F98"/>
    <w:rsid w:val="000C049A"/>
    <w:rsid w:val="000C1FF7"/>
    <w:rsid w:val="000D48D1"/>
    <w:rsid w:val="000D5D2D"/>
    <w:rsid w:val="000D60A5"/>
    <w:rsid w:val="000E3833"/>
    <w:rsid w:val="000F124D"/>
    <w:rsid w:val="000F7A9E"/>
    <w:rsid w:val="00104001"/>
    <w:rsid w:val="00104A21"/>
    <w:rsid w:val="00111A10"/>
    <w:rsid w:val="001134B5"/>
    <w:rsid w:val="0012374C"/>
    <w:rsid w:val="00124C30"/>
    <w:rsid w:val="00134F20"/>
    <w:rsid w:val="0013651F"/>
    <w:rsid w:val="00140827"/>
    <w:rsid w:val="00143C6A"/>
    <w:rsid w:val="00143ED0"/>
    <w:rsid w:val="001477C0"/>
    <w:rsid w:val="00150A91"/>
    <w:rsid w:val="0015538A"/>
    <w:rsid w:val="00160701"/>
    <w:rsid w:val="001660B2"/>
    <w:rsid w:val="001731A2"/>
    <w:rsid w:val="001870A4"/>
    <w:rsid w:val="00197D78"/>
    <w:rsid w:val="001A023B"/>
    <w:rsid w:val="001A31BF"/>
    <w:rsid w:val="001B6058"/>
    <w:rsid w:val="001C2C7C"/>
    <w:rsid w:val="001C7AAF"/>
    <w:rsid w:val="001D0293"/>
    <w:rsid w:val="001D4198"/>
    <w:rsid w:val="001D6EBF"/>
    <w:rsid w:val="001D7DE3"/>
    <w:rsid w:val="001E115B"/>
    <w:rsid w:val="001E68D5"/>
    <w:rsid w:val="00205B63"/>
    <w:rsid w:val="00212C74"/>
    <w:rsid w:val="00217421"/>
    <w:rsid w:val="0023418D"/>
    <w:rsid w:val="00241B48"/>
    <w:rsid w:val="00244D78"/>
    <w:rsid w:val="00253429"/>
    <w:rsid w:val="00253712"/>
    <w:rsid w:val="00273310"/>
    <w:rsid w:val="00284387"/>
    <w:rsid w:val="002924E0"/>
    <w:rsid w:val="00292CA2"/>
    <w:rsid w:val="002B22BA"/>
    <w:rsid w:val="002B30DB"/>
    <w:rsid w:val="002B5AAC"/>
    <w:rsid w:val="002C008B"/>
    <w:rsid w:val="002C06AF"/>
    <w:rsid w:val="002C5352"/>
    <w:rsid w:val="002D09E4"/>
    <w:rsid w:val="002D174F"/>
    <w:rsid w:val="002E1D85"/>
    <w:rsid w:val="002E550B"/>
    <w:rsid w:val="002F2969"/>
    <w:rsid w:val="002F41CF"/>
    <w:rsid w:val="00300858"/>
    <w:rsid w:val="00302CDC"/>
    <w:rsid w:val="00305D58"/>
    <w:rsid w:val="00316C4E"/>
    <w:rsid w:val="00334762"/>
    <w:rsid w:val="00334BF3"/>
    <w:rsid w:val="00337D92"/>
    <w:rsid w:val="0035081A"/>
    <w:rsid w:val="00354272"/>
    <w:rsid w:val="00354A7E"/>
    <w:rsid w:val="003824D2"/>
    <w:rsid w:val="003838B1"/>
    <w:rsid w:val="00387C98"/>
    <w:rsid w:val="003931ED"/>
    <w:rsid w:val="00394434"/>
    <w:rsid w:val="003948A4"/>
    <w:rsid w:val="003A0571"/>
    <w:rsid w:val="003A2BC6"/>
    <w:rsid w:val="003B2D65"/>
    <w:rsid w:val="003B51D4"/>
    <w:rsid w:val="003B6BC6"/>
    <w:rsid w:val="003C0C83"/>
    <w:rsid w:val="003C287D"/>
    <w:rsid w:val="003C3FF6"/>
    <w:rsid w:val="003C65BD"/>
    <w:rsid w:val="003E063E"/>
    <w:rsid w:val="003E19BD"/>
    <w:rsid w:val="003E28A7"/>
    <w:rsid w:val="003F6C89"/>
    <w:rsid w:val="004054F2"/>
    <w:rsid w:val="0040607E"/>
    <w:rsid w:val="00410557"/>
    <w:rsid w:val="004200FE"/>
    <w:rsid w:val="0043581A"/>
    <w:rsid w:val="00437EFB"/>
    <w:rsid w:val="00440183"/>
    <w:rsid w:val="00442939"/>
    <w:rsid w:val="0044326F"/>
    <w:rsid w:val="00450BC7"/>
    <w:rsid w:val="0045371F"/>
    <w:rsid w:val="004556F7"/>
    <w:rsid w:val="004561D0"/>
    <w:rsid w:val="00464626"/>
    <w:rsid w:val="00466B93"/>
    <w:rsid w:val="00475968"/>
    <w:rsid w:val="0047697E"/>
    <w:rsid w:val="00481F8F"/>
    <w:rsid w:val="00490A00"/>
    <w:rsid w:val="004A2A68"/>
    <w:rsid w:val="004A5511"/>
    <w:rsid w:val="004B001F"/>
    <w:rsid w:val="004C58B5"/>
    <w:rsid w:val="004C5BAA"/>
    <w:rsid w:val="004C770B"/>
    <w:rsid w:val="004D09F9"/>
    <w:rsid w:val="004D210E"/>
    <w:rsid w:val="004D2E5F"/>
    <w:rsid w:val="004D41A9"/>
    <w:rsid w:val="004D46EA"/>
    <w:rsid w:val="004E55AA"/>
    <w:rsid w:val="00503DFC"/>
    <w:rsid w:val="005050CE"/>
    <w:rsid w:val="00506DD2"/>
    <w:rsid w:val="005111EE"/>
    <w:rsid w:val="0051234B"/>
    <w:rsid w:val="005133C0"/>
    <w:rsid w:val="005140CD"/>
    <w:rsid w:val="0051577D"/>
    <w:rsid w:val="00520D10"/>
    <w:rsid w:val="00535859"/>
    <w:rsid w:val="00545DDB"/>
    <w:rsid w:val="0057106E"/>
    <w:rsid w:val="00574342"/>
    <w:rsid w:val="005809E4"/>
    <w:rsid w:val="00584DC5"/>
    <w:rsid w:val="0058522E"/>
    <w:rsid w:val="005920C2"/>
    <w:rsid w:val="00592C82"/>
    <w:rsid w:val="0059576D"/>
    <w:rsid w:val="0059616F"/>
    <w:rsid w:val="00596A31"/>
    <w:rsid w:val="005A343A"/>
    <w:rsid w:val="005A517D"/>
    <w:rsid w:val="005A6342"/>
    <w:rsid w:val="005B287F"/>
    <w:rsid w:val="005B53AC"/>
    <w:rsid w:val="005B5EB6"/>
    <w:rsid w:val="005D291A"/>
    <w:rsid w:val="005D4B76"/>
    <w:rsid w:val="005E05C3"/>
    <w:rsid w:val="005E364A"/>
    <w:rsid w:val="005E5EDB"/>
    <w:rsid w:val="005F0CFF"/>
    <w:rsid w:val="005F451E"/>
    <w:rsid w:val="005F45E9"/>
    <w:rsid w:val="005F7A11"/>
    <w:rsid w:val="006030E5"/>
    <w:rsid w:val="00612567"/>
    <w:rsid w:val="00615364"/>
    <w:rsid w:val="00621616"/>
    <w:rsid w:val="00645FDE"/>
    <w:rsid w:val="00654A2E"/>
    <w:rsid w:val="00661ED5"/>
    <w:rsid w:val="00664382"/>
    <w:rsid w:val="006724BD"/>
    <w:rsid w:val="0067255C"/>
    <w:rsid w:val="006A5E1A"/>
    <w:rsid w:val="006A6725"/>
    <w:rsid w:val="006C0A63"/>
    <w:rsid w:val="006C4383"/>
    <w:rsid w:val="006D25F1"/>
    <w:rsid w:val="006E7349"/>
    <w:rsid w:val="006F5F8A"/>
    <w:rsid w:val="006F75AF"/>
    <w:rsid w:val="0070039F"/>
    <w:rsid w:val="007005A4"/>
    <w:rsid w:val="00700B9B"/>
    <w:rsid w:val="00701EBC"/>
    <w:rsid w:val="007073AA"/>
    <w:rsid w:val="0071081A"/>
    <w:rsid w:val="00712965"/>
    <w:rsid w:val="0071521A"/>
    <w:rsid w:val="00716034"/>
    <w:rsid w:val="0071691B"/>
    <w:rsid w:val="00725BF6"/>
    <w:rsid w:val="007368C4"/>
    <w:rsid w:val="00743312"/>
    <w:rsid w:val="00746D5F"/>
    <w:rsid w:val="00761A2E"/>
    <w:rsid w:val="00764A62"/>
    <w:rsid w:val="00765968"/>
    <w:rsid w:val="007742A3"/>
    <w:rsid w:val="007766C3"/>
    <w:rsid w:val="00790D3B"/>
    <w:rsid w:val="00796538"/>
    <w:rsid w:val="007A2639"/>
    <w:rsid w:val="007A5EBC"/>
    <w:rsid w:val="007B35C3"/>
    <w:rsid w:val="007B6887"/>
    <w:rsid w:val="007B6FC0"/>
    <w:rsid w:val="007C4ED7"/>
    <w:rsid w:val="007C5C3F"/>
    <w:rsid w:val="007D6B19"/>
    <w:rsid w:val="007E1263"/>
    <w:rsid w:val="007E2014"/>
    <w:rsid w:val="007E6D27"/>
    <w:rsid w:val="007E6F9F"/>
    <w:rsid w:val="007F0214"/>
    <w:rsid w:val="007F10C7"/>
    <w:rsid w:val="00805EF0"/>
    <w:rsid w:val="00810033"/>
    <w:rsid w:val="00817EBB"/>
    <w:rsid w:val="00821300"/>
    <w:rsid w:val="00822C2B"/>
    <w:rsid w:val="008371C6"/>
    <w:rsid w:val="008438F1"/>
    <w:rsid w:val="00852DBF"/>
    <w:rsid w:val="008575EF"/>
    <w:rsid w:val="0087259C"/>
    <w:rsid w:val="00873AD5"/>
    <w:rsid w:val="00875DE6"/>
    <w:rsid w:val="0089006D"/>
    <w:rsid w:val="00892F6F"/>
    <w:rsid w:val="00896F93"/>
    <w:rsid w:val="008B086D"/>
    <w:rsid w:val="008B339D"/>
    <w:rsid w:val="008B7C53"/>
    <w:rsid w:val="008D1348"/>
    <w:rsid w:val="008D6E4F"/>
    <w:rsid w:val="008E2D92"/>
    <w:rsid w:val="008E3C63"/>
    <w:rsid w:val="008E508C"/>
    <w:rsid w:val="008F08E9"/>
    <w:rsid w:val="008F7676"/>
    <w:rsid w:val="00905EA4"/>
    <w:rsid w:val="00915709"/>
    <w:rsid w:val="00926A7F"/>
    <w:rsid w:val="00933CC0"/>
    <w:rsid w:val="00941874"/>
    <w:rsid w:val="0094360B"/>
    <w:rsid w:val="00946D74"/>
    <w:rsid w:val="00962E73"/>
    <w:rsid w:val="009647E0"/>
    <w:rsid w:val="00971A2C"/>
    <w:rsid w:val="00971EAE"/>
    <w:rsid w:val="00981F90"/>
    <w:rsid w:val="0099158B"/>
    <w:rsid w:val="009915BC"/>
    <w:rsid w:val="009A21FB"/>
    <w:rsid w:val="009B5886"/>
    <w:rsid w:val="009C02CD"/>
    <w:rsid w:val="009C2BAC"/>
    <w:rsid w:val="009C3494"/>
    <w:rsid w:val="009C3B09"/>
    <w:rsid w:val="009C615F"/>
    <w:rsid w:val="009C7C0D"/>
    <w:rsid w:val="009D1D37"/>
    <w:rsid w:val="009D1F6A"/>
    <w:rsid w:val="009E12D7"/>
    <w:rsid w:val="009F16A7"/>
    <w:rsid w:val="009F3067"/>
    <w:rsid w:val="009F478D"/>
    <w:rsid w:val="009F7120"/>
    <w:rsid w:val="00A018BC"/>
    <w:rsid w:val="00A03343"/>
    <w:rsid w:val="00A11216"/>
    <w:rsid w:val="00A15DA8"/>
    <w:rsid w:val="00A17388"/>
    <w:rsid w:val="00A23BBB"/>
    <w:rsid w:val="00A27935"/>
    <w:rsid w:val="00A33E66"/>
    <w:rsid w:val="00A41591"/>
    <w:rsid w:val="00A41BBC"/>
    <w:rsid w:val="00A430C7"/>
    <w:rsid w:val="00A450F9"/>
    <w:rsid w:val="00A519A5"/>
    <w:rsid w:val="00A5259A"/>
    <w:rsid w:val="00A54B2D"/>
    <w:rsid w:val="00A57422"/>
    <w:rsid w:val="00A6138F"/>
    <w:rsid w:val="00A63D9F"/>
    <w:rsid w:val="00A669E0"/>
    <w:rsid w:val="00A66BC8"/>
    <w:rsid w:val="00A66EEA"/>
    <w:rsid w:val="00A67DC3"/>
    <w:rsid w:val="00A70A51"/>
    <w:rsid w:val="00A77FDD"/>
    <w:rsid w:val="00A92140"/>
    <w:rsid w:val="00AA0A1F"/>
    <w:rsid w:val="00AA7A96"/>
    <w:rsid w:val="00AB33A2"/>
    <w:rsid w:val="00AC0B97"/>
    <w:rsid w:val="00AC3187"/>
    <w:rsid w:val="00AC3822"/>
    <w:rsid w:val="00AC7213"/>
    <w:rsid w:val="00AD1119"/>
    <w:rsid w:val="00AD453D"/>
    <w:rsid w:val="00AD4C48"/>
    <w:rsid w:val="00AD69B3"/>
    <w:rsid w:val="00AD7A40"/>
    <w:rsid w:val="00AF24CC"/>
    <w:rsid w:val="00AF6699"/>
    <w:rsid w:val="00B01199"/>
    <w:rsid w:val="00B11397"/>
    <w:rsid w:val="00B14E2F"/>
    <w:rsid w:val="00B2382A"/>
    <w:rsid w:val="00B25A02"/>
    <w:rsid w:val="00B2632D"/>
    <w:rsid w:val="00B42A5A"/>
    <w:rsid w:val="00B524CA"/>
    <w:rsid w:val="00B53198"/>
    <w:rsid w:val="00B74E89"/>
    <w:rsid w:val="00B804E8"/>
    <w:rsid w:val="00B80D68"/>
    <w:rsid w:val="00B85537"/>
    <w:rsid w:val="00B8638E"/>
    <w:rsid w:val="00BA4884"/>
    <w:rsid w:val="00BA5633"/>
    <w:rsid w:val="00BA79E4"/>
    <w:rsid w:val="00BB73B6"/>
    <w:rsid w:val="00BC1C8A"/>
    <w:rsid w:val="00BC3E3F"/>
    <w:rsid w:val="00BC7D47"/>
    <w:rsid w:val="00BD1792"/>
    <w:rsid w:val="00BD3CCD"/>
    <w:rsid w:val="00BD588C"/>
    <w:rsid w:val="00BD694D"/>
    <w:rsid w:val="00BE3B78"/>
    <w:rsid w:val="00C01E5E"/>
    <w:rsid w:val="00C06D74"/>
    <w:rsid w:val="00C27567"/>
    <w:rsid w:val="00C31C16"/>
    <w:rsid w:val="00C42075"/>
    <w:rsid w:val="00C42612"/>
    <w:rsid w:val="00C42F36"/>
    <w:rsid w:val="00C44F3A"/>
    <w:rsid w:val="00C45B1B"/>
    <w:rsid w:val="00C46B99"/>
    <w:rsid w:val="00C47DC6"/>
    <w:rsid w:val="00C51C17"/>
    <w:rsid w:val="00C52E0C"/>
    <w:rsid w:val="00C54426"/>
    <w:rsid w:val="00C57121"/>
    <w:rsid w:val="00C60306"/>
    <w:rsid w:val="00C60AA7"/>
    <w:rsid w:val="00C61E8A"/>
    <w:rsid w:val="00C76733"/>
    <w:rsid w:val="00C77014"/>
    <w:rsid w:val="00C9248D"/>
    <w:rsid w:val="00C93F2A"/>
    <w:rsid w:val="00C94F29"/>
    <w:rsid w:val="00C95132"/>
    <w:rsid w:val="00C97EA1"/>
    <w:rsid w:val="00CB4781"/>
    <w:rsid w:val="00CB6353"/>
    <w:rsid w:val="00CB6693"/>
    <w:rsid w:val="00CB6869"/>
    <w:rsid w:val="00CD1698"/>
    <w:rsid w:val="00CD3311"/>
    <w:rsid w:val="00CD500E"/>
    <w:rsid w:val="00CD50B4"/>
    <w:rsid w:val="00CE5471"/>
    <w:rsid w:val="00CE6A78"/>
    <w:rsid w:val="00CF2EAD"/>
    <w:rsid w:val="00D21773"/>
    <w:rsid w:val="00D2197E"/>
    <w:rsid w:val="00D3500B"/>
    <w:rsid w:val="00D43BB4"/>
    <w:rsid w:val="00D646C9"/>
    <w:rsid w:val="00D6534B"/>
    <w:rsid w:val="00D67215"/>
    <w:rsid w:val="00D6735D"/>
    <w:rsid w:val="00D729C0"/>
    <w:rsid w:val="00D75F9F"/>
    <w:rsid w:val="00D83E33"/>
    <w:rsid w:val="00D85BC4"/>
    <w:rsid w:val="00D9673B"/>
    <w:rsid w:val="00DA7468"/>
    <w:rsid w:val="00DB39F3"/>
    <w:rsid w:val="00DB68AD"/>
    <w:rsid w:val="00DC43F0"/>
    <w:rsid w:val="00DD79DD"/>
    <w:rsid w:val="00DE1052"/>
    <w:rsid w:val="00DE4D90"/>
    <w:rsid w:val="00DF2856"/>
    <w:rsid w:val="00DF6501"/>
    <w:rsid w:val="00E02F7E"/>
    <w:rsid w:val="00E1406C"/>
    <w:rsid w:val="00E1468F"/>
    <w:rsid w:val="00E15D79"/>
    <w:rsid w:val="00E223DF"/>
    <w:rsid w:val="00E27172"/>
    <w:rsid w:val="00E33C75"/>
    <w:rsid w:val="00E355E9"/>
    <w:rsid w:val="00E36F02"/>
    <w:rsid w:val="00E371E2"/>
    <w:rsid w:val="00E40FEE"/>
    <w:rsid w:val="00E4693C"/>
    <w:rsid w:val="00E50490"/>
    <w:rsid w:val="00E55893"/>
    <w:rsid w:val="00E700E1"/>
    <w:rsid w:val="00E71403"/>
    <w:rsid w:val="00E73728"/>
    <w:rsid w:val="00E75710"/>
    <w:rsid w:val="00E84C72"/>
    <w:rsid w:val="00E86080"/>
    <w:rsid w:val="00EA281B"/>
    <w:rsid w:val="00EB054B"/>
    <w:rsid w:val="00EB6469"/>
    <w:rsid w:val="00EF279A"/>
    <w:rsid w:val="00EF544D"/>
    <w:rsid w:val="00EF7999"/>
    <w:rsid w:val="00EF7A80"/>
    <w:rsid w:val="00F175F9"/>
    <w:rsid w:val="00F2346C"/>
    <w:rsid w:val="00F24FCE"/>
    <w:rsid w:val="00F307CE"/>
    <w:rsid w:val="00F34453"/>
    <w:rsid w:val="00F411A6"/>
    <w:rsid w:val="00F44EDD"/>
    <w:rsid w:val="00F45A30"/>
    <w:rsid w:val="00F50AED"/>
    <w:rsid w:val="00F567FA"/>
    <w:rsid w:val="00F60FEF"/>
    <w:rsid w:val="00F629FA"/>
    <w:rsid w:val="00F67A09"/>
    <w:rsid w:val="00F7064F"/>
    <w:rsid w:val="00F75B74"/>
    <w:rsid w:val="00F85446"/>
    <w:rsid w:val="00F86A78"/>
    <w:rsid w:val="00F9127C"/>
    <w:rsid w:val="00F93605"/>
    <w:rsid w:val="00F938D5"/>
    <w:rsid w:val="00FA06A3"/>
    <w:rsid w:val="00FA6CB9"/>
    <w:rsid w:val="00FB0CFD"/>
    <w:rsid w:val="00FB4947"/>
    <w:rsid w:val="00FB70D0"/>
    <w:rsid w:val="00FB7E66"/>
    <w:rsid w:val="00FC4488"/>
    <w:rsid w:val="00FD2473"/>
    <w:rsid w:val="00FD4389"/>
    <w:rsid w:val="00FD4A3C"/>
    <w:rsid w:val="00FD6CAB"/>
    <w:rsid w:val="00FF1007"/>
    <w:rsid w:val="00FF1C0C"/>
    <w:rsid w:val="00FF6DFF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F12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F12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F124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F12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F124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F124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0F124D"/>
  </w:style>
  <w:style w:type="paragraph" w:styleId="a3">
    <w:name w:val="Normal (Web)"/>
    <w:basedOn w:val="a"/>
    <w:uiPriority w:val="99"/>
    <w:rsid w:val="000F124D"/>
    <w:rPr>
      <w:rFonts w:ascii="Times New Roman" w:eastAsia="Calibri" w:hAnsi="Times New Roman" w:cs="Times New Roman"/>
      <w:sz w:val="24"/>
      <w:szCs w:val="24"/>
    </w:rPr>
  </w:style>
  <w:style w:type="paragraph" w:customStyle="1" w:styleId="a4">
    <w:name w:val="Знак"/>
    <w:basedOn w:val="a"/>
    <w:uiPriority w:val="99"/>
    <w:rsid w:val="000F124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5">
    <w:name w:val="Table Grid"/>
    <w:basedOn w:val="a1"/>
    <w:uiPriority w:val="59"/>
    <w:rsid w:val="000F1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F12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F12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0F124D"/>
    <w:rPr>
      <w:rFonts w:cs="Times New Roman"/>
    </w:rPr>
  </w:style>
  <w:style w:type="paragraph" w:styleId="a9">
    <w:name w:val="header"/>
    <w:basedOn w:val="a"/>
    <w:link w:val="aa"/>
    <w:uiPriority w:val="99"/>
    <w:rsid w:val="000F12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F12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0F124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0F12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0F12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0F12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F12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F12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Цитата1"/>
    <w:basedOn w:val="a"/>
    <w:uiPriority w:val="99"/>
    <w:rsid w:val="000F124D"/>
    <w:pPr>
      <w:suppressAutoHyphens/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  <w:lang w:eastAsia="ar-SA"/>
    </w:rPr>
  </w:style>
  <w:style w:type="paragraph" w:styleId="ad">
    <w:name w:val="Title"/>
    <w:basedOn w:val="a"/>
    <w:next w:val="ae"/>
    <w:link w:val="af"/>
    <w:uiPriority w:val="99"/>
    <w:qFormat/>
    <w:rsid w:val="000F124D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lang w:eastAsia="ar-SA"/>
    </w:rPr>
  </w:style>
  <w:style w:type="character" w:customStyle="1" w:styleId="af">
    <w:name w:val="Название Знак"/>
    <w:basedOn w:val="a0"/>
    <w:link w:val="ad"/>
    <w:uiPriority w:val="99"/>
    <w:rsid w:val="000F124D"/>
    <w:rPr>
      <w:rFonts w:ascii="Arial" w:eastAsia="Times New Roman" w:hAnsi="Arial" w:cs="Times New Roman"/>
      <w:b/>
      <w:bCs/>
      <w:sz w:val="28"/>
      <w:szCs w:val="24"/>
      <w:lang w:eastAsia="ar-SA"/>
    </w:rPr>
  </w:style>
  <w:style w:type="paragraph" w:styleId="ae">
    <w:name w:val="Subtitle"/>
    <w:basedOn w:val="a"/>
    <w:next w:val="af0"/>
    <w:link w:val="af1"/>
    <w:uiPriority w:val="99"/>
    <w:qFormat/>
    <w:rsid w:val="000F124D"/>
    <w:pPr>
      <w:suppressAutoHyphens/>
      <w:spacing w:before="120" w:after="0" w:line="240" w:lineRule="auto"/>
      <w:jc w:val="center"/>
    </w:pPr>
    <w:rPr>
      <w:rFonts w:ascii="Arial" w:eastAsia="Times New Roman" w:hAnsi="Arial" w:cs="Times New Roman"/>
      <w:b/>
      <w:bCs/>
      <w:caps/>
      <w:sz w:val="28"/>
      <w:szCs w:val="24"/>
      <w:lang w:eastAsia="ar-SA"/>
    </w:rPr>
  </w:style>
  <w:style w:type="character" w:customStyle="1" w:styleId="af1">
    <w:name w:val="Подзаголовок Знак"/>
    <w:basedOn w:val="a0"/>
    <w:link w:val="ae"/>
    <w:uiPriority w:val="99"/>
    <w:rsid w:val="000F124D"/>
    <w:rPr>
      <w:rFonts w:ascii="Arial" w:eastAsia="Times New Roman" w:hAnsi="Arial" w:cs="Times New Roman"/>
      <w:b/>
      <w:bCs/>
      <w:caps/>
      <w:sz w:val="28"/>
      <w:szCs w:val="24"/>
      <w:lang w:eastAsia="ar-SA"/>
    </w:rPr>
  </w:style>
  <w:style w:type="paragraph" w:styleId="af0">
    <w:name w:val="Body Text"/>
    <w:basedOn w:val="a"/>
    <w:link w:val="af2"/>
    <w:uiPriority w:val="99"/>
    <w:rsid w:val="000F12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0"/>
    <w:uiPriority w:val="99"/>
    <w:rsid w:val="000F12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rsid w:val="000F124D"/>
    <w:rPr>
      <w:rFonts w:cs="Times New Roman"/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rsid w:val="000F124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0F124D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rsid w:val="007A2639"/>
    <w:pPr>
      <w:ind w:left="720"/>
      <w:contextualSpacing/>
    </w:pPr>
  </w:style>
  <w:style w:type="table" w:customStyle="1" w:styleId="13">
    <w:name w:val="Сетка таблицы1"/>
    <w:basedOn w:val="a1"/>
    <w:next w:val="a5"/>
    <w:uiPriority w:val="59"/>
    <w:rsid w:val="00410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D43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2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715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715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A6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595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Emphasis"/>
    <w:basedOn w:val="a0"/>
    <w:uiPriority w:val="20"/>
    <w:qFormat/>
    <w:rsid w:val="00AD4C48"/>
    <w:rPr>
      <w:i/>
      <w:iCs/>
    </w:rPr>
  </w:style>
  <w:style w:type="paragraph" w:styleId="af8">
    <w:name w:val="No Spacing"/>
    <w:uiPriority w:val="1"/>
    <w:qFormat/>
    <w:rsid w:val="00D75F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Основной текст + Полужирный"/>
    <w:basedOn w:val="af2"/>
    <w:rsid w:val="00F411A6"/>
    <w:rPr>
      <w:rFonts w:ascii="Times New Roman" w:eastAsia="Times New Roman" w:hAnsi="Times New Roman" w:cs="Times New Roman"/>
      <w:b/>
      <w:bCs/>
      <w:sz w:val="22"/>
      <w:szCs w:val="22"/>
      <w:lang w:eastAsia="ru-RU" w:bidi="ar-SA"/>
    </w:rPr>
  </w:style>
  <w:style w:type="table" w:customStyle="1" w:styleId="211">
    <w:name w:val="Сетка таблицы211"/>
    <w:basedOn w:val="a1"/>
    <w:next w:val="a5"/>
    <w:uiPriority w:val="59"/>
    <w:rsid w:val="006F5F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rsid w:val="00A17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DF28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456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rsid w:val="003C3FF6"/>
    <w:rPr>
      <w:color w:val="800080"/>
      <w:u w:val="single"/>
    </w:rPr>
  </w:style>
  <w:style w:type="paragraph" w:styleId="afb">
    <w:name w:val="List"/>
    <w:basedOn w:val="af0"/>
    <w:rsid w:val="003C3FF6"/>
    <w:pPr>
      <w:suppressAutoHyphens/>
      <w:spacing w:after="0"/>
    </w:pPr>
    <w:rPr>
      <w:rFonts w:ascii="Arial" w:hAnsi="Arial" w:cs="Tahoma"/>
      <w:sz w:val="32"/>
      <w:lang w:eastAsia="ar-SA"/>
    </w:rPr>
  </w:style>
  <w:style w:type="paragraph" w:customStyle="1" w:styleId="afc">
    <w:name w:val="Заголовок"/>
    <w:basedOn w:val="a"/>
    <w:next w:val="af0"/>
    <w:rsid w:val="003C3FF6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4">
    <w:name w:val="Название1"/>
    <w:basedOn w:val="a"/>
    <w:rsid w:val="003C3FF6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3C3FF6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d">
    <w:name w:val="Содержимое таблицы"/>
    <w:basedOn w:val="a"/>
    <w:rsid w:val="003C3FF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e">
    <w:name w:val="Заголовок таблицы"/>
    <w:basedOn w:val="afd"/>
    <w:rsid w:val="003C3FF6"/>
    <w:pPr>
      <w:jc w:val="center"/>
    </w:pPr>
    <w:rPr>
      <w:b/>
      <w:bCs/>
    </w:rPr>
  </w:style>
  <w:style w:type="character" w:customStyle="1" w:styleId="140">
    <w:name w:val="Основной текст (14)_"/>
    <w:link w:val="141"/>
    <w:locked/>
    <w:rsid w:val="003C3FF6"/>
    <w:rPr>
      <w:spacing w:val="5"/>
      <w:sz w:val="25"/>
      <w:szCs w:val="25"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3C3FF6"/>
    <w:pPr>
      <w:shd w:val="clear" w:color="auto" w:fill="FFFFFF"/>
      <w:spacing w:after="0" w:line="317" w:lineRule="exact"/>
      <w:ind w:hanging="340"/>
      <w:jc w:val="both"/>
    </w:pPr>
    <w:rPr>
      <w:spacing w:val="5"/>
      <w:sz w:val="25"/>
      <w:szCs w:val="25"/>
    </w:rPr>
  </w:style>
  <w:style w:type="character" w:customStyle="1" w:styleId="70">
    <w:name w:val="Основной текст (7)_"/>
    <w:link w:val="71"/>
    <w:locked/>
    <w:rsid w:val="003C3FF6"/>
    <w:rPr>
      <w:noProof/>
      <w:spacing w:val="12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3C3FF6"/>
    <w:pPr>
      <w:shd w:val="clear" w:color="auto" w:fill="FFFFFF"/>
      <w:spacing w:after="0" w:line="240" w:lineRule="atLeast"/>
    </w:pPr>
    <w:rPr>
      <w:noProof/>
      <w:spacing w:val="12"/>
    </w:rPr>
  </w:style>
  <w:style w:type="character" w:customStyle="1" w:styleId="24">
    <w:name w:val="Основной текст (2)_"/>
    <w:link w:val="210"/>
    <w:locked/>
    <w:rsid w:val="003C3FF6"/>
    <w:rPr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3C3FF6"/>
    <w:pPr>
      <w:shd w:val="clear" w:color="auto" w:fill="FFFFFF"/>
      <w:spacing w:after="0" w:line="240" w:lineRule="atLeast"/>
    </w:pPr>
  </w:style>
  <w:style w:type="character" w:customStyle="1" w:styleId="130">
    <w:name w:val="Основной текст (13)_"/>
    <w:link w:val="131"/>
    <w:locked/>
    <w:rsid w:val="003C3FF6"/>
    <w:rPr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3C3FF6"/>
    <w:pPr>
      <w:shd w:val="clear" w:color="auto" w:fill="FFFFFF"/>
      <w:spacing w:before="480" w:after="0" w:line="317" w:lineRule="exact"/>
    </w:pPr>
    <w:rPr>
      <w:b/>
      <w:bCs/>
      <w:i/>
      <w:iCs/>
      <w:spacing w:val="1"/>
      <w:sz w:val="25"/>
      <w:szCs w:val="25"/>
    </w:rPr>
  </w:style>
  <w:style w:type="paragraph" w:customStyle="1" w:styleId="16">
    <w:name w:val="Обычный1"/>
    <w:rsid w:val="003C3FF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western">
    <w:name w:val="western"/>
    <w:basedOn w:val="a"/>
    <w:rsid w:val="003C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3C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3F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WW8Num3z0">
    <w:name w:val="WW8Num3z0"/>
    <w:rsid w:val="003C3FF6"/>
    <w:rPr>
      <w:rFonts w:ascii="Symbol" w:hAnsi="Symbol" w:hint="default"/>
    </w:rPr>
  </w:style>
  <w:style w:type="character" w:customStyle="1" w:styleId="WW8Num6z0">
    <w:name w:val="WW8Num6z0"/>
    <w:rsid w:val="003C3FF6"/>
    <w:rPr>
      <w:rFonts w:ascii="Symbol" w:hAnsi="Symbol" w:hint="default"/>
    </w:rPr>
  </w:style>
  <w:style w:type="character" w:customStyle="1" w:styleId="WW8Num8z0">
    <w:name w:val="WW8Num8z0"/>
    <w:rsid w:val="003C3F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3C3FF6"/>
    <w:rPr>
      <w:rFonts w:ascii="Courier New" w:hAnsi="Courier New" w:cs="Courier New" w:hint="default"/>
    </w:rPr>
  </w:style>
  <w:style w:type="character" w:customStyle="1" w:styleId="WW8Num8z2">
    <w:name w:val="WW8Num8z2"/>
    <w:rsid w:val="003C3FF6"/>
    <w:rPr>
      <w:rFonts w:ascii="Wingdings" w:hAnsi="Wingdings" w:hint="default"/>
    </w:rPr>
  </w:style>
  <w:style w:type="character" w:customStyle="1" w:styleId="Absatz-Standardschriftart">
    <w:name w:val="Absatz-Standardschriftart"/>
    <w:rsid w:val="003C3FF6"/>
  </w:style>
  <w:style w:type="character" w:customStyle="1" w:styleId="WW-Absatz-Standardschriftart">
    <w:name w:val="WW-Absatz-Standardschriftart"/>
    <w:rsid w:val="003C3FF6"/>
  </w:style>
  <w:style w:type="character" w:customStyle="1" w:styleId="WW8Num7z0">
    <w:name w:val="WW8Num7z0"/>
    <w:rsid w:val="003C3FF6"/>
    <w:rPr>
      <w:rFonts w:ascii="Symbol" w:hAnsi="Symbol" w:hint="default"/>
    </w:rPr>
  </w:style>
  <w:style w:type="character" w:customStyle="1" w:styleId="WW-Absatz-Standardschriftart1">
    <w:name w:val="WW-Absatz-Standardschriftart1"/>
    <w:rsid w:val="003C3FF6"/>
  </w:style>
  <w:style w:type="character" w:customStyle="1" w:styleId="WW-Absatz-Standardschriftart11">
    <w:name w:val="WW-Absatz-Standardschriftart11"/>
    <w:rsid w:val="003C3FF6"/>
  </w:style>
  <w:style w:type="character" w:customStyle="1" w:styleId="WW8Num2z0">
    <w:name w:val="WW8Num2z0"/>
    <w:rsid w:val="003C3FF6"/>
    <w:rPr>
      <w:rFonts w:ascii="Symbol" w:hAnsi="Symbol" w:hint="default"/>
    </w:rPr>
  </w:style>
  <w:style w:type="character" w:customStyle="1" w:styleId="WW-Absatz-Standardschriftart111">
    <w:name w:val="WW-Absatz-Standardschriftart111"/>
    <w:rsid w:val="003C3FF6"/>
  </w:style>
  <w:style w:type="character" w:customStyle="1" w:styleId="WW8Num2z1">
    <w:name w:val="WW8Num2z1"/>
    <w:rsid w:val="003C3FF6"/>
    <w:rPr>
      <w:rFonts w:ascii="Courier New" w:hAnsi="Courier New" w:cs="Courier New" w:hint="default"/>
    </w:rPr>
  </w:style>
  <w:style w:type="character" w:customStyle="1" w:styleId="WW8Num2z2">
    <w:name w:val="WW8Num2z2"/>
    <w:rsid w:val="003C3FF6"/>
    <w:rPr>
      <w:rFonts w:ascii="Wingdings" w:hAnsi="Wingdings" w:hint="default"/>
    </w:rPr>
  </w:style>
  <w:style w:type="character" w:customStyle="1" w:styleId="WW8Num6z1">
    <w:name w:val="WW8Num6z1"/>
    <w:rsid w:val="003C3FF6"/>
    <w:rPr>
      <w:rFonts w:ascii="Courier New" w:hAnsi="Courier New" w:cs="Courier New" w:hint="default"/>
    </w:rPr>
  </w:style>
  <w:style w:type="character" w:customStyle="1" w:styleId="WW8Num6z2">
    <w:name w:val="WW8Num6z2"/>
    <w:rsid w:val="003C3FF6"/>
    <w:rPr>
      <w:rFonts w:ascii="Wingdings" w:hAnsi="Wingdings" w:hint="default"/>
    </w:rPr>
  </w:style>
  <w:style w:type="character" w:customStyle="1" w:styleId="WW8Num7z1">
    <w:name w:val="WW8Num7z1"/>
    <w:rsid w:val="003C3FF6"/>
    <w:rPr>
      <w:rFonts w:ascii="Courier New" w:hAnsi="Courier New" w:cs="Courier New" w:hint="default"/>
    </w:rPr>
  </w:style>
  <w:style w:type="character" w:customStyle="1" w:styleId="WW8Num7z2">
    <w:name w:val="WW8Num7z2"/>
    <w:rsid w:val="003C3FF6"/>
    <w:rPr>
      <w:rFonts w:ascii="Wingdings" w:hAnsi="Wingdings" w:hint="default"/>
    </w:rPr>
  </w:style>
  <w:style w:type="character" w:customStyle="1" w:styleId="WW8Num8z3">
    <w:name w:val="WW8Num8z3"/>
    <w:rsid w:val="003C3FF6"/>
    <w:rPr>
      <w:rFonts w:ascii="Symbol" w:hAnsi="Symbol" w:hint="default"/>
    </w:rPr>
  </w:style>
  <w:style w:type="character" w:customStyle="1" w:styleId="17">
    <w:name w:val="Основной шрифт абзаца1"/>
    <w:rsid w:val="003C3FF6"/>
  </w:style>
  <w:style w:type="character" w:customStyle="1" w:styleId="aff">
    <w:name w:val="Символ нумерации"/>
    <w:rsid w:val="003C3FF6"/>
  </w:style>
  <w:style w:type="character" w:customStyle="1" w:styleId="aff0">
    <w:name w:val="Маркеры списка"/>
    <w:rsid w:val="003C3FF6"/>
    <w:rPr>
      <w:rFonts w:ascii="StarSymbol" w:eastAsia="StarSymbol" w:hAnsi="StarSymbol" w:cs="StarSymbol" w:hint="eastAsia"/>
      <w:sz w:val="18"/>
      <w:szCs w:val="18"/>
    </w:rPr>
  </w:style>
  <w:style w:type="character" w:customStyle="1" w:styleId="7ArialUnicodeMS">
    <w:name w:val="Основной текст (7) + Arial Unicode MS"/>
    <w:aliases w:val="13 pt,Интервал 0 pt"/>
    <w:rsid w:val="003C3FF6"/>
    <w:rPr>
      <w:rFonts w:ascii="Arial Unicode MS" w:eastAsia="Times New Roman" w:hAnsi="Arial Unicode MS" w:cs="Arial Unicode MS" w:hint="eastAsia"/>
      <w:noProof/>
      <w:spacing w:val="0"/>
      <w:sz w:val="25"/>
      <w:szCs w:val="25"/>
      <w:lang w:bidi="ar-SA"/>
    </w:rPr>
  </w:style>
  <w:style w:type="character" w:styleId="aff1">
    <w:name w:val="Strong"/>
    <w:qFormat/>
    <w:rsid w:val="003C3FF6"/>
    <w:rPr>
      <w:b/>
      <w:bCs/>
    </w:rPr>
  </w:style>
  <w:style w:type="numbering" w:customStyle="1" w:styleId="25">
    <w:name w:val="Нет списка2"/>
    <w:next w:val="a2"/>
    <w:uiPriority w:val="99"/>
    <w:semiHidden/>
    <w:unhideWhenUsed/>
    <w:rsid w:val="003C3FF6"/>
  </w:style>
  <w:style w:type="numbering" w:customStyle="1" w:styleId="111">
    <w:name w:val="Нет списка11"/>
    <w:next w:val="a2"/>
    <w:uiPriority w:val="99"/>
    <w:semiHidden/>
    <w:unhideWhenUsed/>
    <w:rsid w:val="003C3FF6"/>
  </w:style>
  <w:style w:type="table" w:customStyle="1" w:styleId="51">
    <w:name w:val="Сетка таблицы51"/>
    <w:basedOn w:val="a1"/>
    <w:next w:val="a5"/>
    <w:uiPriority w:val="59"/>
    <w:rsid w:val="003C3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5"/>
    <w:uiPriority w:val="59"/>
    <w:rsid w:val="003C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next w:val="a5"/>
    <w:uiPriority w:val="59"/>
    <w:rsid w:val="003C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59"/>
    <w:rsid w:val="003C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5"/>
    <w:uiPriority w:val="59"/>
    <w:rsid w:val="003C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5"/>
    <w:uiPriority w:val="59"/>
    <w:rsid w:val="003C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5"/>
    <w:uiPriority w:val="59"/>
    <w:rsid w:val="003C3FF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Plain Text"/>
    <w:basedOn w:val="a"/>
    <w:link w:val="aff3"/>
    <w:rsid w:val="003C3FF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Текст Знак"/>
    <w:basedOn w:val="a0"/>
    <w:link w:val="aff2"/>
    <w:rsid w:val="003C3FF6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8">
    <w:name w:val="Сетка таблицы8"/>
    <w:basedOn w:val="a1"/>
    <w:next w:val="a5"/>
    <w:uiPriority w:val="59"/>
    <w:rsid w:val="003C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3C3FF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"/>
    <w:basedOn w:val="a1"/>
    <w:next w:val="a5"/>
    <w:uiPriority w:val="99"/>
    <w:rsid w:val="003C3FF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1"/>
    <w:next w:val="a5"/>
    <w:uiPriority w:val="59"/>
    <w:rsid w:val="003C3FF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3C3FF6"/>
  </w:style>
  <w:style w:type="table" w:customStyle="1" w:styleId="42">
    <w:name w:val="Сетка таблицы42"/>
    <w:basedOn w:val="a1"/>
    <w:next w:val="a5"/>
    <w:uiPriority w:val="59"/>
    <w:rsid w:val="003C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5"/>
    <w:uiPriority w:val="59"/>
    <w:rsid w:val="00A51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5"/>
    <w:uiPriority w:val="59"/>
    <w:rsid w:val="00A5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5"/>
    <w:uiPriority w:val="59"/>
    <w:rsid w:val="00A5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5"/>
    <w:uiPriority w:val="59"/>
    <w:rsid w:val="00A51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F12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F12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F124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F12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F124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F124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0F124D"/>
  </w:style>
  <w:style w:type="paragraph" w:styleId="a3">
    <w:name w:val="Normal (Web)"/>
    <w:basedOn w:val="a"/>
    <w:uiPriority w:val="99"/>
    <w:rsid w:val="000F124D"/>
    <w:rPr>
      <w:rFonts w:ascii="Times New Roman" w:eastAsia="Calibri" w:hAnsi="Times New Roman" w:cs="Times New Roman"/>
      <w:sz w:val="24"/>
      <w:szCs w:val="24"/>
    </w:rPr>
  </w:style>
  <w:style w:type="paragraph" w:customStyle="1" w:styleId="a4">
    <w:name w:val="Знак"/>
    <w:basedOn w:val="a"/>
    <w:uiPriority w:val="99"/>
    <w:rsid w:val="000F124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5">
    <w:name w:val="Table Grid"/>
    <w:basedOn w:val="a1"/>
    <w:uiPriority w:val="59"/>
    <w:rsid w:val="000F1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F12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F12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0F124D"/>
    <w:rPr>
      <w:rFonts w:cs="Times New Roman"/>
    </w:rPr>
  </w:style>
  <w:style w:type="paragraph" w:styleId="a9">
    <w:name w:val="header"/>
    <w:basedOn w:val="a"/>
    <w:link w:val="aa"/>
    <w:uiPriority w:val="99"/>
    <w:rsid w:val="000F12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F12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0F124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0F12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0F12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0F12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F12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F12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Цитата1"/>
    <w:basedOn w:val="a"/>
    <w:uiPriority w:val="99"/>
    <w:rsid w:val="000F124D"/>
    <w:pPr>
      <w:suppressAutoHyphens/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  <w:lang w:eastAsia="ar-SA"/>
    </w:rPr>
  </w:style>
  <w:style w:type="paragraph" w:styleId="ad">
    <w:name w:val="Title"/>
    <w:basedOn w:val="a"/>
    <w:next w:val="ae"/>
    <w:link w:val="af"/>
    <w:uiPriority w:val="99"/>
    <w:qFormat/>
    <w:rsid w:val="000F124D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lang w:eastAsia="ar-SA"/>
    </w:rPr>
  </w:style>
  <w:style w:type="character" w:customStyle="1" w:styleId="af">
    <w:name w:val="Название Знак"/>
    <w:basedOn w:val="a0"/>
    <w:link w:val="ad"/>
    <w:uiPriority w:val="99"/>
    <w:rsid w:val="000F124D"/>
    <w:rPr>
      <w:rFonts w:ascii="Arial" w:eastAsia="Times New Roman" w:hAnsi="Arial" w:cs="Times New Roman"/>
      <w:b/>
      <w:bCs/>
      <w:sz w:val="28"/>
      <w:szCs w:val="24"/>
      <w:lang w:eastAsia="ar-SA"/>
    </w:rPr>
  </w:style>
  <w:style w:type="paragraph" w:styleId="ae">
    <w:name w:val="Subtitle"/>
    <w:basedOn w:val="a"/>
    <w:next w:val="af0"/>
    <w:link w:val="af1"/>
    <w:uiPriority w:val="99"/>
    <w:qFormat/>
    <w:rsid w:val="000F124D"/>
    <w:pPr>
      <w:suppressAutoHyphens/>
      <w:spacing w:before="120" w:after="0" w:line="240" w:lineRule="auto"/>
      <w:jc w:val="center"/>
    </w:pPr>
    <w:rPr>
      <w:rFonts w:ascii="Arial" w:eastAsia="Times New Roman" w:hAnsi="Arial" w:cs="Times New Roman"/>
      <w:b/>
      <w:bCs/>
      <w:caps/>
      <w:sz w:val="28"/>
      <w:szCs w:val="24"/>
      <w:lang w:eastAsia="ar-SA"/>
    </w:rPr>
  </w:style>
  <w:style w:type="character" w:customStyle="1" w:styleId="af1">
    <w:name w:val="Подзаголовок Знак"/>
    <w:basedOn w:val="a0"/>
    <w:link w:val="ae"/>
    <w:uiPriority w:val="99"/>
    <w:rsid w:val="000F124D"/>
    <w:rPr>
      <w:rFonts w:ascii="Arial" w:eastAsia="Times New Roman" w:hAnsi="Arial" w:cs="Times New Roman"/>
      <w:b/>
      <w:bCs/>
      <w:caps/>
      <w:sz w:val="28"/>
      <w:szCs w:val="24"/>
      <w:lang w:eastAsia="ar-SA"/>
    </w:rPr>
  </w:style>
  <w:style w:type="paragraph" w:styleId="af0">
    <w:name w:val="Body Text"/>
    <w:basedOn w:val="a"/>
    <w:link w:val="af2"/>
    <w:uiPriority w:val="99"/>
    <w:rsid w:val="000F12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0"/>
    <w:uiPriority w:val="99"/>
    <w:rsid w:val="000F12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rsid w:val="000F124D"/>
    <w:rPr>
      <w:rFonts w:cs="Times New Roman"/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rsid w:val="000F124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0F124D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rsid w:val="007A2639"/>
    <w:pPr>
      <w:ind w:left="720"/>
      <w:contextualSpacing/>
    </w:pPr>
  </w:style>
  <w:style w:type="table" w:customStyle="1" w:styleId="13">
    <w:name w:val="Сетка таблицы1"/>
    <w:basedOn w:val="a1"/>
    <w:next w:val="a5"/>
    <w:uiPriority w:val="59"/>
    <w:rsid w:val="00410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D43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2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715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715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A6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595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Emphasis"/>
    <w:basedOn w:val="a0"/>
    <w:uiPriority w:val="20"/>
    <w:qFormat/>
    <w:rsid w:val="00AD4C48"/>
    <w:rPr>
      <w:i/>
      <w:iCs/>
    </w:rPr>
  </w:style>
  <w:style w:type="paragraph" w:styleId="af8">
    <w:name w:val="No Spacing"/>
    <w:uiPriority w:val="1"/>
    <w:qFormat/>
    <w:rsid w:val="00D75F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Основной текст + Полужирный"/>
    <w:basedOn w:val="af2"/>
    <w:rsid w:val="00F411A6"/>
    <w:rPr>
      <w:rFonts w:ascii="Times New Roman" w:eastAsia="Times New Roman" w:hAnsi="Times New Roman" w:cs="Times New Roman"/>
      <w:b/>
      <w:bCs/>
      <w:sz w:val="22"/>
      <w:szCs w:val="22"/>
      <w:lang w:eastAsia="ru-RU" w:bidi="ar-SA"/>
    </w:rPr>
  </w:style>
  <w:style w:type="table" w:customStyle="1" w:styleId="211">
    <w:name w:val="Сетка таблицы211"/>
    <w:basedOn w:val="a1"/>
    <w:next w:val="a5"/>
    <w:uiPriority w:val="59"/>
    <w:rsid w:val="006F5F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rsid w:val="00A17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DF28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456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rsid w:val="003C3FF6"/>
    <w:rPr>
      <w:color w:val="800080"/>
      <w:u w:val="single"/>
    </w:rPr>
  </w:style>
  <w:style w:type="paragraph" w:styleId="afb">
    <w:name w:val="List"/>
    <w:basedOn w:val="af0"/>
    <w:rsid w:val="003C3FF6"/>
    <w:pPr>
      <w:suppressAutoHyphens/>
      <w:spacing w:after="0"/>
    </w:pPr>
    <w:rPr>
      <w:rFonts w:ascii="Arial" w:hAnsi="Arial" w:cs="Tahoma"/>
      <w:sz w:val="32"/>
      <w:lang w:eastAsia="ar-SA"/>
    </w:rPr>
  </w:style>
  <w:style w:type="paragraph" w:customStyle="1" w:styleId="afc">
    <w:name w:val="Заголовок"/>
    <w:basedOn w:val="a"/>
    <w:next w:val="af0"/>
    <w:rsid w:val="003C3FF6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4">
    <w:name w:val="Название1"/>
    <w:basedOn w:val="a"/>
    <w:rsid w:val="003C3FF6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3C3FF6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d">
    <w:name w:val="Содержимое таблицы"/>
    <w:basedOn w:val="a"/>
    <w:rsid w:val="003C3FF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e">
    <w:name w:val="Заголовок таблицы"/>
    <w:basedOn w:val="afd"/>
    <w:rsid w:val="003C3FF6"/>
    <w:pPr>
      <w:jc w:val="center"/>
    </w:pPr>
    <w:rPr>
      <w:b/>
      <w:bCs/>
    </w:rPr>
  </w:style>
  <w:style w:type="character" w:customStyle="1" w:styleId="140">
    <w:name w:val="Основной текст (14)_"/>
    <w:link w:val="141"/>
    <w:locked/>
    <w:rsid w:val="003C3FF6"/>
    <w:rPr>
      <w:spacing w:val="5"/>
      <w:sz w:val="25"/>
      <w:szCs w:val="25"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3C3FF6"/>
    <w:pPr>
      <w:shd w:val="clear" w:color="auto" w:fill="FFFFFF"/>
      <w:spacing w:after="0" w:line="317" w:lineRule="exact"/>
      <w:ind w:hanging="340"/>
      <w:jc w:val="both"/>
    </w:pPr>
    <w:rPr>
      <w:spacing w:val="5"/>
      <w:sz w:val="25"/>
      <w:szCs w:val="25"/>
    </w:rPr>
  </w:style>
  <w:style w:type="character" w:customStyle="1" w:styleId="70">
    <w:name w:val="Основной текст (7)_"/>
    <w:link w:val="71"/>
    <w:locked/>
    <w:rsid w:val="003C3FF6"/>
    <w:rPr>
      <w:noProof/>
      <w:spacing w:val="12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3C3FF6"/>
    <w:pPr>
      <w:shd w:val="clear" w:color="auto" w:fill="FFFFFF"/>
      <w:spacing w:after="0" w:line="240" w:lineRule="atLeast"/>
    </w:pPr>
    <w:rPr>
      <w:noProof/>
      <w:spacing w:val="12"/>
    </w:rPr>
  </w:style>
  <w:style w:type="character" w:customStyle="1" w:styleId="24">
    <w:name w:val="Основной текст (2)_"/>
    <w:link w:val="210"/>
    <w:locked/>
    <w:rsid w:val="003C3FF6"/>
    <w:rPr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3C3FF6"/>
    <w:pPr>
      <w:shd w:val="clear" w:color="auto" w:fill="FFFFFF"/>
      <w:spacing w:after="0" w:line="240" w:lineRule="atLeast"/>
    </w:pPr>
  </w:style>
  <w:style w:type="character" w:customStyle="1" w:styleId="130">
    <w:name w:val="Основной текст (13)_"/>
    <w:link w:val="131"/>
    <w:locked/>
    <w:rsid w:val="003C3FF6"/>
    <w:rPr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3C3FF6"/>
    <w:pPr>
      <w:shd w:val="clear" w:color="auto" w:fill="FFFFFF"/>
      <w:spacing w:before="480" w:after="0" w:line="317" w:lineRule="exact"/>
    </w:pPr>
    <w:rPr>
      <w:b/>
      <w:bCs/>
      <w:i/>
      <w:iCs/>
      <w:spacing w:val="1"/>
      <w:sz w:val="25"/>
      <w:szCs w:val="25"/>
    </w:rPr>
  </w:style>
  <w:style w:type="paragraph" w:customStyle="1" w:styleId="16">
    <w:name w:val="Обычный1"/>
    <w:rsid w:val="003C3FF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western">
    <w:name w:val="western"/>
    <w:basedOn w:val="a"/>
    <w:rsid w:val="003C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3C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3F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WW8Num3z0">
    <w:name w:val="WW8Num3z0"/>
    <w:rsid w:val="003C3FF6"/>
    <w:rPr>
      <w:rFonts w:ascii="Symbol" w:hAnsi="Symbol" w:hint="default"/>
    </w:rPr>
  </w:style>
  <w:style w:type="character" w:customStyle="1" w:styleId="WW8Num6z0">
    <w:name w:val="WW8Num6z0"/>
    <w:rsid w:val="003C3FF6"/>
    <w:rPr>
      <w:rFonts w:ascii="Symbol" w:hAnsi="Symbol" w:hint="default"/>
    </w:rPr>
  </w:style>
  <w:style w:type="character" w:customStyle="1" w:styleId="WW8Num8z0">
    <w:name w:val="WW8Num8z0"/>
    <w:rsid w:val="003C3F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3C3FF6"/>
    <w:rPr>
      <w:rFonts w:ascii="Courier New" w:hAnsi="Courier New" w:cs="Courier New" w:hint="default"/>
    </w:rPr>
  </w:style>
  <w:style w:type="character" w:customStyle="1" w:styleId="WW8Num8z2">
    <w:name w:val="WW8Num8z2"/>
    <w:rsid w:val="003C3FF6"/>
    <w:rPr>
      <w:rFonts w:ascii="Wingdings" w:hAnsi="Wingdings" w:hint="default"/>
    </w:rPr>
  </w:style>
  <w:style w:type="character" w:customStyle="1" w:styleId="Absatz-Standardschriftart">
    <w:name w:val="Absatz-Standardschriftart"/>
    <w:rsid w:val="003C3FF6"/>
  </w:style>
  <w:style w:type="character" w:customStyle="1" w:styleId="WW-Absatz-Standardschriftart">
    <w:name w:val="WW-Absatz-Standardschriftart"/>
    <w:rsid w:val="003C3FF6"/>
  </w:style>
  <w:style w:type="character" w:customStyle="1" w:styleId="WW8Num7z0">
    <w:name w:val="WW8Num7z0"/>
    <w:rsid w:val="003C3FF6"/>
    <w:rPr>
      <w:rFonts w:ascii="Symbol" w:hAnsi="Symbol" w:hint="default"/>
    </w:rPr>
  </w:style>
  <w:style w:type="character" w:customStyle="1" w:styleId="WW-Absatz-Standardschriftart1">
    <w:name w:val="WW-Absatz-Standardschriftart1"/>
    <w:rsid w:val="003C3FF6"/>
  </w:style>
  <w:style w:type="character" w:customStyle="1" w:styleId="WW-Absatz-Standardschriftart11">
    <w:name w:val="WW-Absatz-Standardschriftart11"/>
    <w:rsid w:val="003C3FF6"/>
  </w:style>
  <w:style w:type="character" w:customStyle="1" w:styleId="WW8Num2z0">
    <w:name w:val="WW8Num2z0"/>
    <w:rsid w:val="003C3FF6"/>
    <w:rPr>
      <w:rFonts w:ascii="Symbol" w:hAnsi="Symbol" w:hint="default"/>
    </w:rPr>
  </w:style>
  <w:style w:type="character" w:customStyle="1" w:styleId="WW-Absatz-Standardschriftart111">
    <w:name w:val="WW-Absatz-Standardschriftart111"/>
    <w:rsid w:val="003C3FF6"/>
  </w:style>
  <w:style w:type="character" w:customStyle="1" w:styleId="WW8Num2z1">
    <w:name w:val="WW8Num2z1"/>
    <w:rsid w:val="003C3FF6"/>
    <w:rPr>
      <w:rFonts w:ascii="Courier New" w:hAnsi="Courier New" w:cs="Courier New" w:hint="default"/>
    </w:rPr>
  </w:style>
  <w:style w:type="character" w:customStyle="1" w:styleId="WW8Num2z2">
    <w:name w:val="WW8Num2z2"/>
    <w:rsid w:val="003C3FF6"/>
    <w:rPr>
      <w:rFonts w:ascii="Wingdings" w:hAnsi="Wingdings" w:hint="default"/>
    </w:rPr>
  </w:style>
  <w:style w:type="character" w:customStyle="1" w:styleId="WW8Num6z1">
    <w:name w:val="WW8Num6z1"/>
    <w:rsid w:val="003C3FF6"/>
    <w:rPr>
      <w:rFonts w:ascii="Courier New" w:hAnsi="Courier New" w:cs="Courier New" w:hint="default"/>
    </w:rPr>
  </w:style>
  <w:style w:type="character" w:customStyle="1" w:styleId="WW8Num6z2">
    <w:name w:val="WW8Num6z2"/>
    <w:rsid w:val="003C3FF6"/>
    <w:rPr>
      <w:rFonts w:ascii="Wingdings" w:hAnsi="Wingdings" w:hint="default"/>
    </w:rPr>
  </w:style>
  <w:style w:type="character" w:customStyle="1" w:styleId="WW8Num7z1">
    <w:name w:val="WW8Num7z1"/>
    <w:rsid w:val="003C3FF6"/>
    <w:rPr>
      <w:rFonts w:ascii="Courier New" w:hAnsi="Courier New" w:cs="Courier New" w:hint="default"/>
    </w:rPr>
  </w:style>
  <w:style w:type="character" w:customStyle="1" w:styleId="WW8Num7z2">
    <w:name w:val="WW8Num7z2"/>
    <w:rsid w:val="003C3FF6"/>
    <w:rPr>
      <w:rFonts w:ascii="Wingdings" w:hAnsi="Wingdings" w:hint="default"/>
    </w:rPr>
  </w:style>
  <w:style w:type="character" w:customStyle="1" w:styleId="WW8Num8z3">
    <w:name w:val="WW8Num8z3"/>
    <w:rsid w:val="003C3FF6"/>
    <w:rPr>
      <w:rFonts w:ascii="Symbol" w:hAnsi="Symbol" w:hint="default"/>
    </w:rPr>
  </w:style>
  <w:style w:type="character" w:customStyle="1" w:styleId="17">
    <w:name w:val="Основной шрифт абзаца1"/>
    <w:rsid w:val="003C3FF6"/>
  </w:style>
  <w:style w:type="character" w:customStyle="1" w:styleId="aff">
    <w:name w:val="Символ нумерации"/>
    <w:rsid w:val="003C3FF6"/>
  </w:style>
  <w:style w:type="character" w:customStyle="1" w:styleId="aff0">
    <w:name w:val="Маркеры списка"/>
    <w:rsid w:val="003C3FF6"/>
    <w:rPr>
      <w:rFonts w:ascii="StarSymbol" w:eastAsia="StarSymbol" w:hAnsi="StarSymbol" w:cs="StarSymbol" w:hint="eastAsia"/>
      <w:sz w:val="18"/>
      <w:szCs w:val="18"/>
    </w:rPr>
  </w:style>
  <w:style w:type="character" w:customStyle="1" w:styleId="7ArialUnicodeMS">
    <w:name w:val="Основной текст (7) + Arial Unicode MS"/>
    <w:aliases w:val="13 pt,Интервал 0 pt"/>
    <w:rsid w:val="003C3FF6"/>
    <w:rPr>
      <w:rFonts w:ascii="Arial Unicode MS" w:eastAsia="Times New Roman" w:hAnsi="Arial Unicode MS" w:cs="Arial Unicode MS" w:hint="eastAsia"/>
      <w:noProof/>
      <w:spacing w:val="0"/>
      <w:sz w:val="25"/>
      <w:szCs w:val="25"/>
      <w:lang w:bidi="ar-SA"/>
    </w:rPr>
  </w:style>
  <w:style w:type="character" w:styleId="aff1">
    <w:name w:val="Strong"/>
    <w:qFormat/>
    <w:rsid w:val="003C3FF6"/>
    <w:rPr>
      <w:b/>
      <w:bCs/>
    </w:rPr>
  </w:style>
  <w:style w:type="numbering" w:customStyle="1" w:styleId="25">
    <w:name w:val="Нет списка2"/>
    <w:next w:val="a2"/>
    <w:uiPriority w:val="99"/>
    <w:semiHidden/>
    <w:unhideWhenUsed/>
    <w:rsid w:val="003C3FF6"/>
  </w:style>
  <w:style w:type="numbering" w:customStyle="1" w:styleId="111">
    <w:name w:val="Нет списка11"/>
    <w:next w:val="a2"/>
    <w:uiPriority w:val="99"/>
    <w:semiHidden/>
    <w:unhideWhenUsed/>
    <w:rsid w:val="003C3FF6"/>
  </w:style>
  <w:style w:type="table" w:customStyle="1" w:styleId="51">
    <w:name w:val="Сетка таблицы51"/>
    <w:basedOn w:val="a1"/>
    <w:next w:val="a5"/>
    <w:uiPriority w:val="59"/>
    <w:rsid w:val="003C3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5"/>
    <w:uiPriority w:val="59"/>
    <w:rsid w:val="003C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next w:val="a5"/>
    <w:uiPriority w:val="59"/>
    <w:rsid w:val="003C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59"/>
    <w:rsid w:val="003C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5"/>
    <w:uiPriority w:val="59"/>
    <w:rsid w:val="003C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5"/>
    <w:uiPriority w:val="59"/>
    <w:rsid w:val="003C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5"/>
    <w:uiPriority w:val="59"/>
    <w:rsid w:val="003C3FF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Plain Text"/>
    <w:basedOn w:val="a"/>
    <w:link w:val="aff3"/>
    <w:rsid w:val="003C3FF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Текст Знак"/>
    <w:basedOn w:val="a0"/>
    <w:link w:val="aff2"/>
    <w:rsid w:val="003C3FF6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8">
    <w:name w:val="Сетка таблицы8"/>
    <w:basedOn w:val="a1"/>
    <w:next w:val="a5"/>
    <w:uiPriority w:val="59"/>
    <w:rsid w:val="003C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3C3FF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"/>
    <w:basedOn w:val="a1"/>
    <w:next w:val="a5"/>
    <w:uiPriority w:val="99"/>
    <w:rsid w:val="003C3FF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1"/>
    <w:next w:val="a5"/>
    <w:uiPriority w:val="59"/>
    <w:rsid w:val="003C3FF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3C3FF6"/>
  </w:style>
  <w:style w:type="table" w:customStyle="1" w:styleId="42">
    <w:name w:val="Сетка таблицы42"/>
    <w:basedOn w:val="a1"/>
    <w:next w:val="a5"/>
    <w:uiPriority w:val="59"/>
    <w:rsid w:val="003C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5"/>
    <w:uiPriority w:val="59"/>
    <w:rsid w:val="00A51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5"/>
    <w:uiPriority w:val="59"/>
    <w:rsid w:val="00A5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5"/>
    <w:uiPriority w:val="59"/>
    <w:rsid w:val="00A5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5"/>
    <w:uiPriority w:val="59"/>
    <w:rsid w:val="00A51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/metaschool.ru/" TargetMode="External"/><Relationship Id="rId18" Type="http://schemas.openxmlformats.org/officeDocument/2006/relationships/hyperlink" Target="http://lk.videouroki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metaschool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aksait52@mail.ru,aksait52@yandex.ru" TargetMode="External"/><Relationship Id="rId17" Type="http://schemas.openxmlformats.org/officeDocument/2006/relationships/hyperlink" Target="http://konkurs.infourok.ru/" TargetMode="External"/><Relationship Id="rId25" Type="http://schemas.openxmlformats.org/officeDocument/2006/relationships/hyperlink" Target="http://metaschoo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etaschool.ru/" TargetMode="External"/><Relationship Id="rId20" Type="http://schemas.openxmlformats.org/officeDocument/2006/relationships/hyperlink" Target="http://metaschool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ld.prosv.ru/umk/5-9/info.aspx?ob_no=36878" TargetMode="External"/><Relationship Id="rId24" Type="http://schemas.openxmlformats.org/officeDocument/2006/relationships/hyperlink" Target="http://konkurs.infourok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etaschool.ru/" TargetMode="External"/><Relationship Id="rId23" Type="http://schemas.openxmlformats.org/officeDocument/2006/relationships/hyperlink" Target="http:///fgostest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schoolguide.ru/index.php/progs/shkola-rossii/umk.html" TargetMode="External"/><Relationship Id="rId19" Type="http://schemas.openxmlformats.org/officeDocument/2006/relationships/hyperlink" Target="http://metaschool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choolguide.ru/index.php/progs/perspectiva.html" TargetMode="External"/><Relationship Id="rId14" Type="http://schemas.openxmlformats.org/officeDocument/2006/relationships/hyperlink" Target="http:///fgostest.ru" TargetMode="External"/><Relationship Id="rId22" Type="http://schemas.openxmlformats.org/officeDocument/2006/relationships/hyperlink" Target="http://rostkonkurs.ru/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0CED5-527B-4DB3-BA4D-AC9DBB7D0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82</Pages>
  <Words>15820</Words>
  <Characters>90175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Аклима</cp:lastModifiedBy>
  <cp:revision>2</cp:revision>
  <cp:lastPrinted>2017-09-15T14:11:00Z</cp:lastPrinted>
  <dcterms:created xsi:type="dcterms:W3CDTF">2017-10-04T13:05:00Z</dcterms:created>
  <dcterms:modified xsi:type="dcterms:W3CDTF">2017-10-04T13:05:00Z</dcterms:modified>
</cp:coreProperties>
</file>